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5B1" w:rsidRPr="00CB4868" w:rsidRDefault="00000E8A" w:rsidP="00562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rPr>
          <w:rFonts w:asciiTheme="minorHAnsi" w:hAnsiTheme="minorHAnsi" w:cstheme="minorHAnsi"/>
          <w:b/>
          <w:kern w:val="0"/>
          <w:lang w:eastAsia="ar-SA"/>
        </w:rPr>
      </w:pPr>
      <w:r w:rsidRPr="00CB4868">
        <w:rPr>
          <w:rFonts w:asciiTheme="minorHAnsi" w:hAnsiTheme="minorHAnsi" w:cstheme="minorHAnsi"/>
          <w:b/>
          <w:bCs/>
          <w:kern w:val="0"/>
          <w:lang w:eastAsia="ar-SA"/>
        </w:rPr>
        <w:t>2401-ILZ.261.</w:t>
      </w:r>
      <w:r w:rsidR="00F5046E">
        <w:rPr>
          <w:rFonts w:asciiTheme="minorHAnsi" w:hAnsiTheme="minorHAnsi" w:cstheme="minorHAnsi"/>
          <w:b/>
          <w:bCs/>
          <w:kern w:val="0"/>
          <w:lang w:eastAsia="ar-SA"/>
        </w:rPr>
        <w:t>41</w:t>
      </w:r>
      <w:r w:rsidR="005625B1" w:rsidRPr="00CB4868">
        <w:rPr>
          <w:rFonts w:asciiTheme="minorHAnsi" w:hAnsiTheme="minorHAnsi" w:cstheme="minorHAnsi"/>
          <w:b/>
          <w:bCs/>
          <w:kern w:val="0"/>
          <w:lang w:eastAsia="ar-SA"/>
        </w:rPr>
        <w:t>.202</w:t>
      </w:r>
      <w:r w:rsidR="0014051A" w:rsidRPr="00CB4868">
        <w:rPr>
          <w:rFonts w:asciiTheme="minorHAnsi" w:hAnsiTheme="minorHAnsi" w:cstheme="minorHAnsi"/>
          <w:b/>
          <w:bCs/>
          <w:kern w:val="0"/>
          <w:lang w:eastAsia="ar-SA"/>
        </w:rPr>
        <w:t>5</w:t>
      </w:r>
      <w:r w:rsidR="000C1E87" w:rsidRPr="00CB4868">
        <w:rPr>
          <w:rFonts w:asciiTheme="minorHAnsi" w:hAnsiTheme="minorHAnsi" w:cstheme="minorHAnsi"/>
          <w:b/>
          <w:kern w:val="0"/>
          <w:lang w:eastAsia="ar-SA"/>
        </w:rPr>
        <w:t xml:space="preserve"> </w:t>
      </w:r>
      <w:r w:rsidR="000C1E87" w:rsidRPr="00CB4868">
        <w:rPr>
          <w:rFonts w:asciiTheme="minorHAnsi" w:hAnsiTheme="minorHAnsi" w:cstheme="minorHAnsi"/>
          <w:b/>
          <w:kern w:val="0"/>
          <w:lang w:eastAsia="ar-SA"/>
        </w:rPr>
        <w:tab/>
      </w:r>
      <w:r w:rsidR="000C1E87" w:rsidRPr="00CB4868">
        <w:rPr>
          <w:rFonts w:asciiTheme="minorHAnsi" w:hAnsiTheme="minorHAnsi" w:cstheme="minorHAnsi"/>
          <w:b/>
          <w:kern w:val="0"/>
          <w:lang w:eastAsia="ar-SA"/>
        </w:rPr>
        <w:tab/>
      </w:r>
      <w:r w:rsidR="000C1E87" w:rsidRPr="00CB4868">
        <w:rPr>
          <w:rFonts w:asciiTheme="minorHAnsi" w:hAnsiTheme="minorHAnsi" w:cstheme="minorHAnsi"/>
          <w:b/>
          <w:kern w:val="0"/>
          <w:lang w:eastAsia="ar-SA"/>
        </w:rPr>
        <w:tab/>
      </w:r>
      <w:r w:rsidR="000C1E87" w:rsidRPr="00CB4868">
        <w:rPr>
          <w:rFonts w:asciiTheme="minorHAnsi" w:hAnsiTheme="minorHAnsi" w:cstheme="minorHAnsi"/>
          <w:b/>
          <w:kern w:val="0"/>
          <w:lang w:eastAsia="ar-SA"/>
        </w:rPr>
        <w:tab/>
      </w:r>
      <w:r w:rsidR="000C1E87" w:rsidRPr="00CB4868">
        <w:rPr>
          <w:rFonts w:asciiTheme="minorHAnsi" w:hAnsiTheme="minorHAnsi" w:cstheme="minorHAnsi"/>
          <w:b/>
          <w:kern w:val="0"/>
          <w:lang w:eastAsia="ar-SA"/>
        </w:rPr>
        <w:tab/>
      </w:r>
      <w:r w:rsidR="000C1E87" w:rsidRPr="00CB4868">
        <w:rPr>
          <w:rFonts w:asciiTheme="minorHAnsi" w:hAnsiTheme="minorHAnsi" w:cstheme="minorHAnsi"/>
          <w:b/>
          <w:kern w:val="0"/>
          <w:lang w:eastAsia="ar-SA"/>
        </w:rPr>
        <w:tab/>
        <w:t xml:space="preserve">      </w:t>
      </w:r>
      <w:r w:rsidR="005625B1" w:rsidRPr="00CB4868">
        <w:rPr>
          <w:rFonts w:asciiTheme="minorHAnsi" w:hAnsiTheme="minorHAnsi" w:cstheme="minorHAnsi"/>
          <w:b/>
          <w:kern w:val="0"/>
          <w:lang w:eastAsia="ar-SA"/>
        </w:rPr>
        <w:t>Załącznik nr 1 do Zaproszenia</w:t>
      </w:r>
    </w:p>
    <w:p w:rsidR="0012188D" w:rsidRPr="000C7CC0" w:rsidRDefault="0012188D" w:rsidP="00C51198">
      <w:pPr>
        <w:widowControl/>
        <w:rPr>
          <w:rFonts w:asciiTheme="minorHAnsi" w:eastAsia="Cambria" w:hAnsiTheme="minorHAnsi" w:cstheme="minorHAnsi"/>
          <w:b/>
          <w:sz w:val="23"/>
          <w:szCs w:val="23"/>
        </w:rPr>
      </w:pPr>
    </w:p>
    <w:p w:rsidR="0012188D" w:rsidRPr="000C7CC0" w:rsidRDefault="0012188D" w:rsidP="00C51198">
      <w:pPr>
        <w:widowControl/>
        <w:jc w:val="center"/>
        <w:rPr>
          <w:rFonts w:asciiTheme="minorHAnsi" w:eastAsia="Cambria" w:hAnsiTheme="minorHAnsi" w:cstheme="minorHAnsi"/>
          <w:b/>
          <w:sz w:val="23"/>
          <w:szCs w:val="23"/>
        </w:rPr>
      </w:pPr>
      <w:r w:rsidRPr="000C7CC0">
        <w:rPr>
          <w:rFonts w:asciiTheme="minorHAnsi" w:eastAsia="Cambria" w:hAnsiTheme="minorHAnsi" w:cstheme="minorHAnsi"/>
          <w:b/>
          <w:sz w:val="23"/>
          <w:szCs w:val="23"/>
        </w:rPr>
        <w:t>FORMULARZ OFERTY</w:t>
      </w:r>
    </w:p>
    <w:p w:rsidR="00AE4766" w:rsidRPr="00F5046E" w:rsidRDefault="00AE4766" w:rsidP="00C51198">
      <w:pPr>
        <w:jc w:val="both"/>
        <w:rPr>
          <w:rFonts w:asciiTheme="minorHAnsi" w:hAnsiTheme="minorHAnsi" w:cstheme="minorHAnsi"/>
        </w:rPr>
      </w:pPr>
    </w:p>
    <w:p w:rsidR="007B2646" w:rsidRPr="00F5046E" w:rsidRDefault="007B2646" w:rsidP="00C51198">
      <w:pPr>
        <w:rPr>
          <w:rFonts w:asciiTheme="minorHAnsi" w:hAnsiTheme="minorHAnsi" w:cstheme="minorHAnsi"/>
        </w:rPr>
      </w:pPr>
      <w:r w:rsidRPr="00F5046E">
        <w:rPr>
          <w:rFonts w:asciiTheme="minorHAnsi" w:hAnsiTheme="minorHAnsi" w:cstheme="minorHAnsi"/>
        </w:rPr>
        <w:t>Wykonawca:</w:t>
      </w:r>
    </w:p>
    <w:p w:rsidR="007B2646" w:rsidRPr="00F5046E" w:rsidRDefault="007B2646" w:rsidP="00C51198">
      <w:pPr>
        <w:rPr>
          <w:rFonts w:asciiTheme="minorHAnsi" w:hAnsiTheme="minorHAnsi" w:cstheme="minorHAnsi"/>
        </w:rPr>
      </w:pPr>
    </w:p>
    <w:p w:rsidR="007B2646" w:rsidRPr="00F5046E" w:rsidRDefault="007B2646" w:rsidP="00C51198">
      <w:pPr>
        <w:rPr>
          <w:rFonts w:asciiTheme="minorHAnsi" w:hAnsiTheme="minorHAnsi" w:cstheme="minorHAnsi"/>
        </w:rPr>
      </w:pPr>
      <w:r w:rsidRPr="00F5046E">
        <w:rPr>
          <w:rFonts w:asciiTheme="minorHAnsi" w:hAnsiTheme="minorHAnsi" w:cstheme="minorHAnsi"/>
        </w:rPr>
        <w:t>Nazwa/Imię i nazwisko:……………</w:t>
      </w:r>
      <w:r w:rsidR="00B7575F" w:rsidRPr="00F5046E">
        <w:rPr>
          <w:rFonts w:asciiTheme="minorHAnsi" w:hAnsiTheme="minorHAnsi" w:cstheme="minorHAnsi"/>
        </w:rPr>
        <w:t>……………………………………………………</w:t>
      </w:r>
      <w:r w:rsidR="00C51198" w:rsidRPr="00F5046E">
        <w:rPr>
          <w:rFonts w:asciiTheme="minorHAnsi" w:hAnsiTheme="minorHAnsi" w:cstheme="minorHAnsi"/>
        </w:rPr>
        <w:t>…………………………………………….</w:t>
      </w:r>
      <w:r w:rsidR="00CB4868" w:rsidRPr="00F5046E">
        <w:rPr>
          <w:rFonts w:asciiTheme="minorHAnsi" w:hAnsiTheme="minorHAnsi" w:cstheme="minorHAnsi"/>
        </w:rPr>
        <w:t>…</w:t>
      </w:r>
      <w:r w:rsidR="00B7575F" w:rsidRPr="00F5046E">
        <w:rPr>
          <w:rFonts w:asciiTheme="minorHAnsi" w:hAnsiTheme="minorHAnsi" w:cstheme="minorHAnsi"/>
        </w:rPr>
        <w:t>…</w:t>
      </w:r>
    </w:p>
    <w:p w:rsidR="007B2646" w:rsidRPr="00F5046E" w:rsidRDefault="007B2646" w:rsidP="00C51198">
      <w:pPr>
        <w:rPr>
          <w:rFonts w:asciiTheme="minorHAnsi" w:hAnsiTheme="minorHAnsi" w:cstheme="minorHAnsi"/>
        </w:rPr>
      </w:pPr>
    </w:p>
    <w:p w:rsidR="007B2646" w:rsidRPr="00F5046E" w:rsidRDefault="007B2646" w:rsidP="00C51198">
      <w:pPr>
        <w:rPr>
          <w:rFonts w:asciiTheme="minorHAnsi" w:hAnsiTheme="minorHAnsi" w:cstheme="minorHAnsi"/>
        </w:rPr>
      </w:pPr>
      <w:r w:rsidRPr="00F5046E">
        <w:rPr>
          <w:rFonts w:asciiTheme="minorHAnsi" w:hAnsiTheme="minorHAnsi" w:cstheme="minorHAnsi"/>
        </w:rPr>
        <w:t>Siedziba/Adres:….…………</w:t>
      </w:r>
      <w:r w:rsidR="00B7575F" w:rsidRPr="00F5046E">
        <w:rPr>
          <w:rFonts w:asciiTheme="minorHAnsi" w:hAnsiTheme="minorHAnsi" w:cstheme="minorHAnsi"/>
        </w:rPr>
        <w:t>………………………………………………………</w:t>
      </w:r>
      <w:r w:rsidR="00C51198" w:rsidRPr="00F5046E">
        <w:rPr>
          <w:rFonts w:asciiTheme="minorHAnsi" w:hAnsiTheme="minorHAnsi" w:cstheme="minorHAnsi"/>
        </w:rPr>
        <w:t>………………………………………………..</w:t>
      </w:r>
      <w:r w:rsidR="00CB4868" w:rsidRPr="00F5046E">
        <w:rPr>
          <w:rFonts w:asciiTheme="minorHAnsi" w:hAnsiTheme="minorHAnsi" w:cstheme="minorHAnsi"/>
        </w:rPr>
        <w:t>……</w:t>
      </w:r>
      <w:r w:rsidR="00B7575F" w:rsidRPr="00F5046E">
        <w:rPr>
          <w:rFonts w:asciiTheme="minorHAnsi" w:hAnsiTheme="minorHAnsi" w:cstheme="minorHAnsi"/>
        </w:rPr>
        <w:t>…</w:t>
      </w:r>
    </w:p>
    <w:p w:rsidR="007B2646" w:rsidRPr="00F5046E" w:rsidRDefault="007B2646" w:rsidP="00C51198">
      <w:pPr>
        <w:rPr>
          <w:rFonts w:asciiTheme="minorHAnsi" w:hAnsiTheme="minorHAnsi" w:cstheme="minorHAnsi"/>
        </w:rPr>
      </w:pPr>
    </w:p>
    <w:p w:rsidR="00D36FCD" w:rsidRPr="00F5046E" w:rsidRDefault="00D36FCD" w:rsidP="00D36FCD">
      <w:pPr>
        <w:rPr>
          <w:rFonts w:asciiTheme="minorHAnsi" w:hAnsiTheme="minorHAnsi" w:cstheme="minorHAnsi"/>
        </w:rPr>
      </w:pPr>
      <w:r w:rsidRPr="00F5046E">
        <w:rPr>
          <w:rFonts w:asciiTheme="minorHAnsi" w:hAnsiTheme="minorHAnsi" w:cstheme="minorHAnsi"/>
        </w:rPr>
        <w:t>NIP:…………………………………</w:t>
      </w:r>
      <w:r w:rsidR="00CB4868" w:rsidRPr="00F5046E">
        <w:rPr>
          <w:rFonts w:asciiTheme="minorHAnsi" w:hAnsiTheme="minorHAnsi" w:cstheme="minorHAnsi"/>
        </w:rPr>
        <w:t>……</w:t>
      </w:r>
      <w:r w:rsidR="00CB4868" w:rsidRPr="00F5046E">
        <w:rPr>
          <w:rFonts w:asciiTheme="minorHAnsi" w:hAnsiTheme="minorHAnsi" w:cstheme="minorHAnsi"/>
        </w:rPr>
        <w:tab/>
        <w:t>REGON: .…………</w:t>
      </w:r>
      <w:r w:rsidRPr="00F5046E">
        <w:rPr>
          <w:rFonts w:asciiTheme="minorHAnsi" w:hAnsiTheme="minorHAnsi" w:cstheme="minorHAnsi"/>
        </w:rPr>
        <w:t xml:space="preserve">…….…………..… </w:t>
      </w:r>
      <w:r w:rsidRPr="00F5046E">
        <w:rPr>
          <w:rFonts w:asciiTheme="minorHAnsi" w:hAnsiTheme="minorHAnsi" w:cstheme="minorHAnsi"/>
        </w:rPr>
        <w:tab/>
        <w:t>KRS: ………………………..</w:t>
      </w:r>
      <w:r w:rsidR="00CB4868" w:rsidRPr="00F5046E">
        <w:rPr>
          <w:rFonts w:asciiTheme="minorHAnsi" w:hAnsiTheme="minorHAnsi" w:cstheme="minorHAnsi"/>
        </w:rPr>
        <w:t>…</w:t>
      </w:r>
      <w:r w:rsidRPr="00F5046E">
        <w:rPr>
          <w:rFonts w:asciiTheme="minorHAnsi" w:hAnsiTheme="minorHAnsi" w:cstheme="minorHAnsi"/>
        </w:rPr>
        <w:t>…..</w:t>
      </w:r>
    </w:p>
    <w:p w:rsidR="007B2646" w:rsidRPr="00F5046E" w:rsidRDefault="007B2646" w:rsidP="00C51198">
      <w:pPr>
        <w:rPr>
          <w:rFonts w:asciiTheme="minorHAnsi" w:hAnsiTheme="minorHAnsi" w:cstheme="minorHAnsi"/>
        </w:rPr>
      </w:pPr>
    </w:p>
    <w:p w:rsidR="007B2646" w:rsidRPr="00F5046E" w:rsidRDefault="007B2646" w:rsidP="00C51198">
      <w:pPr>
        <w:rPr>
          <w:rFonts w:asciiTheme="minorHAnsi" w:hAnsiTheme="minorHAnsi" w:cstheme="minorHAnsi"/>
        </w:rPr>
      </w:pPr>
      <w:r w:rsidRPr="00F5046E">
        <w:rPr>
          <w:rFonts w:asciiTheme="minorHAnsi" w:hAnsiTheme="minorHAnsi" w:cstheme="minorHAnsi"/>
        </w:rPr>
        <w:t>Nr telefonu:………………………</w:t>
      </w:r>
      <w:r w:rsidR="00B7575F" w:rsidRPr="00F5046E">
        <w:rPr>
          <w:rFonts w:asciiTheme="minorHAnsi" w:hAnsiTheme="minorHAnsi" w:cstheme="minorHAnsi"/>
        </w:rPr>
        <w:t>………………</w:t>
      </w:r>
      <w:r w:rsidR="00C51198" w:rsidRPr="00F5046E">
        <w:rPr>
          <w:rFonts w:asciiTheme="minorHAnsi" w:hAnsiTheme="minorHAnsi" w:cstheme="minorHAnsi"/>
        </w:rPr>
        <w:t>…………………………………………………</w:t>
      </w:r>
      <w:r w:rsidR="00CB4868" w:rsidRPr="00F5046E">
        <w:rPr>
          <w:rFonts w:asciiTheme="minorHAnsi" w:hAnsiTheme="minorHAnsi" w:cstheme="minorHAnsi"/>
        </w:rPr>
        <w:t>……………………………</w:t>
      </w:r>
      <w:r w:rsidR="00B7575F" w:rsidRPr="00F5046E">
        <w:rPr>
          <w:rFonts w:asciiTheme="minorHAnsi" w:hAnsiTheme="minorHAnsi" w:cstheme="minorHAnsi"/>
        </w:rPr>
        <w:t>………………</w:t>
      </w:r>
    </w:p>
    <w:p w:rsidR="007B2646" w:rsidRPr="00F5046E" w:rsidRDefault="007B2646" w:rsidP="00C51198">
      <w:pPr>
        <w:rPr>
          <w:rFonts w:asciiTheme="minorHAnsi" w:hAnsiTheme="minorHAnsi" w:cstheme="minorHAnsi"/>
        </w:rPr>
      </w:pPr>
    </w:p>
    <w:p w:rsidR="007B2646" w:rsidRPr="00F5046E" w:rsidRDefault="007B2646" w:rsidP="00C51198">
      <w:pPr>
        <w:rPr>
          <w:rFonts w:asciiTheme="minorHAnsi" w:hAnsiTheme="minorHAnsi" w:cstheme="minorHAnsi"/>
        </w:rPr>
      </w:pPr>
      <w:r w:rsidRPr="00F5046E">
        <w:rPr>
          <w:rFonts w:asciiTheme="minorHAnsi" w:hAnsiTheme="minorHAnsi" w:cstheme="minorHAnsi"/>
        </w:rPr>
        <w:t>Adres email:…………………………</w:t>
      </w:r>
      <w:r w:rsidR="00B7575F" w:rsidRPr="00F5046E">
        <w:rPr>
          <w:rFonts w:asciiTheme="minorHAnsi" w:hAnsiTheme="minorHAnsi" w:cstheme="minorHAnsi"/>
        </w:rPr>
        <w:t>……………………………………………</w:t>
      </w:r>
      <w:r w:rsidR="00C51198" w:rsidRPr="00F5046E">
        <w:rPr>
          <w:rFonts w:asciiTheme="minorHAnsi" w:hAnsiTheme="minorHAnsi" w:cstheme="minorHAnsi"/>
        </w:rPr>
        <w:t>……………………………………………….</w:t>
      </w:r>
      <w:r w:rsidR="00CB4868" w:rsidRPr="00F5046E">
        <w:rPr>
          <w:rFonts w:asciiTheme="minorHAnsi" w:hAnsiTheme="minorHAnsi" w:cstheme="minorHAnsi"/>
        </w:rPr>
        <w:t>..……</w:t>
      </w:r>
      <w:r w:rsidR="00B7575F" w:rsidRPr="00F5046E">
        <w:rPr>
          <w:rFonts w:asciiTheme="minorHAnsi" w:hAnsiTheme="minorHAnsi" w:cstheme="minorHAnsi"/>
        </w:rPr>
        <w:t>……</w:t>
      </w:r>
    </w:p>
    <w:p w:rsidR="00AE4766" w:rsidRPr="00F5046E" w:rsidRDefault="00AE4766" w:rsidP="00C51198">
      <w:pPr>
        <w:jc w:val="both"/>
        <w:rPr>
          <w:rFonts w:asciiTheme="minorHAnsi" w:hAnsiTheme="minorHAnsi" w:cstheme="minorHAnsi"/>
        </w:rPr>
      </w:pPr>
    </w:p>
    <w:p w:rsidR="00B004C1" w:rsidRPr="00F5046E" w:rsidRDefault="00B004C1" w:rsidP="00B004C1">
      <w:pPr>
        <w:widowControl/>
        <w:suppressAutoHyphens w:val="0"/>
        <w:jc w:val="both"/>
        <w:rPr>
          <w:rFonts w:asciiTheme="minorHAnsi" w:hAnsiTheme="minorHAnsi" w:cstheme="minorHAnsi"/>
        </w:rPr>
      </w:pPr>
      <w:r w:rsidRPr="00F5046E">
        <w:rPr>
          <w:rFonts w:asciiTheme="minorHAnsi" w:hAnsiTheme="minorHAnsi" w:cstheme="minorHAnsi"/>
        </w:rPr>
        <w:t xml:space="preserve">W odpowiedzi na zaproszenie do składania ofert nr </w:t>
      </w:r>
      <w:r w:rsidRPr="00F5046E">
        <w:rPr>
          <w:rFonts w:asciiTheme="minorHAnsi" w:hAnsiTheme="minorHAnsi" w:cstheme="minorHAnsi"/>
          <w:bCs/>
        </w:rPr>
        <w:t>2401-ILZ</w:t>
      </w:r>
      <w:r w:rsidR="007D0D9E" w:rsidRPr="00F5046E">
        <w:rPr>
          <w:rFonts w:asciiTheme="minorHAnsi" w:hAnsiTheme="minorHAnsi" w:cstheme="minorHAnsi"/>
          <w:bCs/>
        </w:rPr>
        <w:t>.261.</w:t>
      </w:r>
      <w:r w:rsidR="00F5046E" w:rsidRPr="00F5046E">
        <w:rPr>
          <w:rFonts w:asciiTheme="minorHAnsi" w:hAnsiTheme="minorHAnsi" w:cstheme="minorHAnsi"/>
          <w:bCs/>
        </w:rPr>
        <w:t>41</w:t>
      </w:r>
      <w:r w:rsidRPr="00F5046E">
        <w:rPr>
          <w:rFonts w:asciiTheme="minorHAnsi" w:hAnsiTheme="minorHAnsi" w:cstheme="minorHAnsi"/>
          <w:bCs/>
        </w:rPr>
        <w:t>.202</w:t>
      </w:r>
      <w:r w:rsidR="00D42C8F" w:rsidRPr="00F5046E">
        <w:rPr>
          <w:rFonts w:asciiTheme="minorHAnsi" w:hAnsiTheme="minorHAnsi" w:cstheme="minorHAnsi"/>
          <w:bCs/>
        </w:rPr>
        <w:t>5</w:t>
      </w:r>
      <w:r w:rsidRPr="00F5046E">
        <w:rPr>
          <w:rFonts w:asciiTheme="minorHAnsi" w:hAnsiTheme="minorHAnsi" w:cstheme="minorHAnsi"/>
        </w:rPr>
        <w:t xml:space="preserve"> </w:t>
      </w:r>
      <w:r w:rsidR="00D42C8F" w:rsidRPr="00F5046E">
        <w:rPr>
          <w:rFonts w:asciiTheme="minorHAnsi" w:hAnsiTheme="minorHAnsi" w:cstheme="minorHAnsi"/>
        </w:rPr>
        <w:t xml:space="preserve">w prowadzonym w trybie rozpoznaniu rynku postępowaniu, którego celem jest wyłonienie Wykonawcy zamówienia pn. </w:t>
      </w:r>
      <w:r w:rsidR="00D42C8F" w:rsidRPr="00F5046E">
        <w:rPr>
          <w:rFonts w:asciiTheme="minorHAnsi" w:hAnsiTheme="minorHAnsi" w:cstheme="minorHAnsi"/>
          <w:b/>
        </w:rPr>
        <w:t>”</w:t>
      </w:r>
      <w:r w:rsidR="007D0D9E" w:rsidRPr="00F5046E">
        <w:rPr>
          <w:rFonts w:asciiTheme="minorHAnsi" w:hAnsiTheme="minorHAnsi" w:cstheme="minorHAnsi"/>
          <w:b/>
        </w:rPr>
        <w:t xml:space="preserve">Wykonanie robót naprawczych po </w:t>
      </w:r>
      <w:proofErr w:type="spellStart"/>
      <w:r w:rsidR="007D0D9E" w:rsidRPr="00F5046E">
        <w:rPr>
          <w:rFonts w:asciiTheme="minorHAnsi" w:hAnsiTheme="minorHAnsi" w:cstheme="minorHAnsi"/>
          <w:b/>
        </w:rPr>
        <w:t>zalaniach</w:t>
      </w:r>
      <w:proofErr w:type="spellEnd"/>
      <w:r w:rsidR="007D0D9E" w:rsidRPr="00F5046E">
        <w:rPr>
          <w:rFonts w:asciiTheme="minorHAnsi" w:hAnsiTheme="minorHAnsi" w:cstheme="minorHAnsi"/>
          <w:b/>
        </w:rPr>
        <w:t xml:space="preserve"> w 3 jedn.org. IAS Katowice</w:t>
      </w:r>
      <w:r w:rsidR="00F5046E" w:rsidRPr="00F5046E">
        <w:rPr>
          <w:rFonts w:asciiTheme="minorHAnsi" w:hAnsiTheme="minorHAnsi" w:cstheme="minorHAnsi"/>
          <w:b/>
        </w:rPr>
        <w:t xml:space="preserve"> (powtórnie)</w:t>
      </w:r>
      <w:r w:rsidR="00D42C8F" w:rsidRPr="00F5046E">
        <w:rPr>
          <w:rFonts w:asciiTheme="minorHAnsi" w:hAnsiTheme="minorHAnsi" w:cstheme="minorHAnsi"/>
          <w:b/>
        </w:rPr>
        <w:t xml:space="preserve">” </w:t>
      </w:r>
      <w:r w:rsidRPr="00F5046E">
        <w:rPr>
          <w:rFonts w:asciiTheme="minorHAnsi" w:hAnsiTheme="minorHAnsi" w:cstheme="minorHAnsi"/>
        </w:rPr>
        <w:t>o</w:t>
      </w:r>
      <w:r w:rsidRPr="00F5046E">
        <w:rPr>
          <w:rFonts w:asciiTheme="minorHAnsi" w:hAnsiTheme="minorHAnsi" w:cstheme="minorHAnsi"/>
          <w:bCs/>
        </w:rPr>
        <w:t>ferujemy wykonanie przedmiotu zamówienia zgodnie z wymagan</w:t>
      </w:r>
      <w:r w:rsidRPr="00F5046E">
        <w:rPr>
          <w:rFonts w:asciiTheme="minorHAnsi" w:hAnsiTheme="minorHAnsi" w:cstheme="minorHAnsi"/>
        </w:rPr>
        <w:t xml:space="preserve">iami określonymi w Zaproszeniu </w:t>
      </w:r>
      <w:r w:rsidR="00763213" w:rsidRPr="00F5046E">
        <w:rPr>
          <w:rFonts w:asciiTheme="minorHAnsi" w:hAnsiTheme="minorHAnsi" w:cstheme="minorHAnsi"/>
        </w:rPr>
        <w:t xml:space="preserve">i OPZ </w:t>
      </w:r>
      <w:r w:rsidR="00B6468B" w:rsidRPr="00F5046E">
        <w:rPr>
          <w:rFonts w:asciiTheme="minorHAnsi" w:hAnsiTheme="minorHAnsi" w:cstheme="minorHAnsi"/>
        </w:rPr>
        <w:t xml:space="preserve">i </w:t>
      </w:r>
      <w:r w:rsidRPr="00F5046E">
        <w:rPr>
          <w:rFonts w:asciiTheme="minorHAnsi" w:hAnsiTheme="minorHAnsi" w:cstheme="minorHAnsi"/>
        </w:rPr>
        <w:t>składa</w:t>
      </w:r>
      <w:r w:rsidR="00763213" w:rsidRPr="00F5046E">
        <w:rPr>
          <w:rFonts w:asciiTheme="minorHAnsi" w:hAnsiTheme="minorHAnsi" w:cstheme="minorHAnsi"/>
        </w:rPr>
        <w:t xml:space="preserve">my </w:t>
      </w:r>
      <w:r w:rsidRPr="00F5046E">
        <w:rPr>
          <w:rFonts w:asciiTheme="minorHAnsi" w:hAnsiTheme="minorHAnsi" w:cstheme="minorHAnsi"/>
        </w:rPr>
        <w:t>ofert</w:t>
      </w:r>
      <w:r w:rsidR="00763213" w:rsidRPr="00F5046E">
        <w:rPr>
          <w:rFonts w:asciiTheme="minorHAnsi" w:hAnsiTheme="minorHAnsi" w:cstheme="minorHAnsi"/>
        </w:rPr>
        <w:t>ę na realizację przedmiotu zamówienia dla</w:t>
      </w:r>
      <w:r w:rsidRPr="00F5046E">
        <w:rPr>
          <w:rFonts w:asciiTheme="minorHAnsi" w:hAnsiTheme="minorHAnsi" w:cstheme="minorHAnsi"/>
        </w:rPr>
        <w:t>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567"/>
      </w:tblGrid>
      <w:tr w:rsidR="00EC1F09" w:rsidRPr="000C7CC0" w:rsidTr="0065345C">
        <w:trPr>
          <w:trHeight w:val="41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09" w:rsidRPr="000C7CC0" w:rsidRDefault="00EC1F09" w:rsidP="0065345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C7CC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Część I</w:t>
            </w:r>
            <w:r w:rsidRPr="000C7CC0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– </w:t>
            </w:r>
            <w:r w:rsidR="00763213" w:rsidRPr="000C7CC0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wykonanie robót naprawczych po </w:t>
            </w:r>
            <w:proofErr w:type="spellStart"/>
            <w:r w:rsidR="00763213" w:rsidRPr="000C7CC0">
              <w:rPr>
                <w:rFonts w:asciiTheme="minorHAnsi" w:hAnsiTheme="minorHAnsi" w:cstheme="minorHAnsi"/>
                <w:bCs/>
                <w:sz w:val="23"/>
                <w:szCs w:val="23"/>
              </w:rPr>
              <w:t>zalaniach</w:t>
            </w:r>
            <w:proofErr w:type="spellEnd"/>
            <w:r w:rsidR="00763213" w:rsidRPr="000C7CC0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</w:t>
            </w:r>
            <w:r w:rsidR="0065345C" w:rsidRPr="000C7CC0">
              <w:rPr>
                <w:rFonts w:asciiTheme="minorHAnsi" w:hAnsiTheme="minorHAnsi" w:cstheme="minorHAnsi"/>
                <w:bCs/>
                <w:sz w:val="23"/>
                <w:szCs w:val="23"/>
              </w:rPr>
              <w:t>w Pierwszym Urzędzie Skarbowym w Bielsku-Białej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09" w:rsidRPr="000C7CC0" w:rsidRDefault="00EC1F09" w:rsidP="00EC1F0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0C7CC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□*)</w:t>
            </w:r>
          </w:p>
        </w:tc>
      </w:tr>
      <w:tr w:rsidR="00EC1F09" w:rsidRPr="000C7CC0" w:rsidTr="00E50233">
        <w:trPr>
          <w:trHeight w:val="39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F09" w:rsidRPr="000C7CC0" w:rsidRDefault="00EC1F09" w:rsidP="0065345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C7CC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Część II</w:t>
            </w:r>
            <w:r w:rsidRPr="000C7CC0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- </w:t>
            </w:r>
            <w:r w:rsidR="00763213" w:rsidRPr="000C7CC0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wykonanie robót naprawczych po </w:t>
            </w:r>
            <w:proofErr w:type="spellStart"/>
            <w:r w:rsidR="00763213" w:rsidRPr="000C7CC0">
              <w:rPr>
                <w:rFonts w:asciiTheme="minorHAnsi" w:hAnsiTheme="minorHAnsi" w:cstheme="minorHAnsi"/>
                <w:bCs/>
                <w:sz w:val="23"/>
                <w:szCs w:val="23"/>
              </w:rPr>
              <w:t>zalaniach</w:t>
            </w:r>
            <w:proofErr w:type="spellEnd"/>
            <w:r w:rsidR="00763213" w:rsidRPr="000C7CC0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w </w:t>
            </w:r>
            <w:r w:rsidR="0065345C" w:rsidRPr="000C7CC0">
              <w:rPr>
                <w:rFonts w:asciiTheme="minorHAnsi" w:hAnsiTheme="minorHAnsi" w:cstheme="minorHAnsi"/>
                <w:bCs/>
                <w:sz w:val="23"/>
                <w:szCs w:val="23"/>
              </w:rPr>
              <w:t>Drugim Urzędzie Skarbowym w Bielsku-Białej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09" w:rsidRPr="000C7CC0" w:rsidRDefault="00EC1F09" w:rsidP="00EC1F0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sz w:val="23"/>
                <w:szCs w:val="23"/>
                <w:vertAlign w:val="superscript"/>
              </w:rPr>
            </w:pPr>
            <w:r w:rsidRPr="000C7CC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□*)</w:t>
            </w:r>
          </w:p>
        </w:tc>
      </w:tr>
      <w:tr w:rsidR="0065345C" w:rsidRPr="000C7CC0" w:rsidTr="00E50233">
        <w:trPr>
          <w:trHeight w:val="37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45C" w:rsidRPr="000C7CC0" w:rsidRDefault="0065345C" w:rsidP="007D0D9E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0C7CC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Część I</w:t>
            </w:r>
            <w:r w:rsidR="007D0D9E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II </w:t>
            </w:r>
            <w:r w:rsidRPr="000C7CC0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– wykonanie robót naprawczych po </w:t>
            </w:r>
            <w:proofErr w:type="spellStart"/>
            <w:r w:rsidRPr="000C7CC0">
              <w:rPr>
                <w:rFonts w:asciiTheme="minorHAnsi" w:hAnsiTheme="minorHAnsi" w:cstheme="minorHAnsi"/>
                <w:bCs/>
                <w:sz w:val="23"/>
                <w:szCs w:val="23"/>
              </w:rPr>
              <w:t>zalaniach</w:t>
            </w:r>
            <w:proofErr w:type="spellEnd"/>
            <w:r w:rsidRPr="000C7CC0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w Urzędzie Skarbowym w Myszkowie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5C" w:rsidRPr="000C7CC0" w:rsidRDefault="0065345C" w:rsidP="0065345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sz w:val="23"/>
                <w:szCs w:val="23"/>
                <w:vertAlign w:val="superscript"/>
              </w:rPr>
            </w:pPr>
            <w:r w:rsidRPr="000C7CC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□*)</w:t>
            </w:r>
          </w:p>
        </w:tc>
      </w:tr>
    </w:tbl>
    <w:p w:rsidR="00763213" w:rsidRPr="00F5046E" w:rsidRDefault="00763213" w:rsidP="00BE4E49">
      <w:pPr>
        <w:widowControl/>
        <w:suppressAutoHyphens w:val="0"/>
        <w:rPr>
          <w:rFonts w:asciiTheme="minorHAnsi" w:eastAsia="Times New Roman" w:hAnsiTheme="minorHAnsi" w:cstheme="minorHAnsi"/>
          <w:b/>
          <w:kern w:val="0"/>
          <w:lang w:eastAsia="pl-PL"/>
        </w:rPr>
      </w:pPr>
      <w:r w:rsidRPr="00F5046E">
        <w:rPr>
          <w:rFonts w:asciiTheme="minorHAnsi" w:eastAsia="Times New Roman" w:hAnsiTheme="minorHAnsi" w:cstheme="minorHAnsi"/>
          <w:b/>
          <w:kern w:val="0"/>
          <w:lang w:eastAsia="pl-PL"/>
        </w:rPr>
        <w:t>* proszę zaznaczyć dla oferowanych części</w:t>
      </w:r>
    </w:p>
    <w:p w:rsidR="00EC1F09" w:rsidRPr="00F5046E" w:rsidRDefault="00EC1F09" w:rsidP="00BE4E49">
      <w:pPr>
        <w:widowControl/>
        <w:suppressAutoHyphens w:val="0"/>
        <w:jc w:val="both"/>
        <w:rPr>
          <w:rFonts w:asciiTheme="minorHAnsi" w:hAnsiTheme="minorHAnsi" w:cstheme="minorHAnsi"/>
          <w:b/>
        </w:rPr>
      </w:pPr>
    </w:p>
    <w:p w:rsidR="00763213" w:rsidRPr="00F5046E" w:rsidRDefault="00763213" w:rsidP="00BE4E49">
      <w:pPr>
        <w:pStyle w:val="Akapitzlist"/>
        <w:widowControl/>
        <w:numPr>
          <w:ilvl w:val="0"/>
          <w:numId w:val="13"/>
        </w:numPr>
        <w:jc w:val="both"/>
        <w:rPr>
          <w:rFonts w:asciiTheme="minorHAnsi" w:hAnsiTheme="minorHAnsi" w:cstheme="minorHAnsi"/>
          <w:b/>
          <w:szCs w:val="24"/>
        </w:rPr>
      </w:pPr>
      <w:r w:rsidRPr="00F5046E">
        <w:rPr>
          <w:rFonts w:asciiTheme="minorHAnsi" w:hAnsiTheme="minorHAnsi" w:cstheme="minorHAnsi"/>
          <w:b/>
          <w:szCs w:val="24"/>
        </w:rPr>
        <w:t>PRZEDMIOT OFERTY:</w:t>
      </w:r>
    </w:p>
    <w:p w:rsidR="000E2AC6" w:rsidRPr="00F5046E" w:rsidRDefault="000E2AC6" w:rsidP="00BE4E49">
      <w:pPr>
        <w:pStyle w:val="Akapitzlist"/>
        <w:widowControl/>
        <w:ind w:left="0"/>
        <w:jc w:val="both"/>
        <w:rPr>
          <w:rFonts w:asciiTheme="minorHAnsi" w:hAnsiTheme="minorHAnsi" w:cstheme="minorHAnsi"/>
          <w:szCs w:val="24"/>
        </w:rPr>
      </w:pPr>
      <w:r w:rsidRPr="00F5046E">
        <w:rPr>
          <w:rFonts w:asciiTheme="minorHAnsi" w:eastAsia="Cambria" w:hAnsiTheme="minorHAnsi" w:cstheme="minorHAnsi"/>
          <w:bCs/>
          <w:szCs w:val="24"/>
        </w:rPr>
        <w:t>Oferujemy wykonanie przedmiotu zamówienia zgodnie z wymagan</w:t>
      </w:r>
      <w:r w:rsidRPr="00F5046E">
        <w:rPr>
          <w:rFonts w:asciiTheme="minorHAnsi" w:eastAsia="Cambria" w:hAnsiTheme="minorHAnsi" w:cstheme="minorHAnsi"/>
          <w:szCs w:val="24"/>
        </w:rPr>
        <w:t>iami określonymi</w:t>
      </w:r>
      <w:r w:rsidR="00511F57" w:rsidRPr="00F5046E">
        <w:rPr>
          <w:rFonts w:asciiTheme="minorHAnsi" w:eastAsia="Cambria" w:hAnsiTheme="minorHAnsi" w:cstheme="minorHAnsi"/>
          <w:szCs w:val="24"/>
        </w:rPr>
        <w:t xml:space="preserve"> </w:t>
      </w:r>
      <w:r w:rsidRPr="00F5046E">
        <w:rPr>
          <w:rFonts w:asciiTheme="minorHAnsi" w:eastAsia="Cambria" w:hAnsiTheme="minorHAnsi" w:cstheme="minorHAnsi"/>
          <w:szCs w:val="24"/>
        </w:rPr>
        <w:t>w Zaproszeniu do składania ofert</w:t>
      </w:r>
      <w:r w:rsidRPr="00F5046E">
        <w:rPr>
          <w:rFonts w:asciiTheme="minorHAnsi" w:hAnsiTheme="minorHAnsi" w:cstheme="minorHAnsi"/>
          <w:szCs w:val="24"/>
        </w:rPr>
        <w:t xml:space="preserve"> wraz z</w:t>
      </w:r>
      <w:r w:rsidR="00B6468B" w:rsidRPr="00F5046E">
        <w:rPr>
          <w:rFonts w:asciiTheme="minorHAnsi" w:hAnsiTheme="minorHAnsi" w:cstheme="minorHAnsi"/>
          <w:szCs w:val="24"/>
        </w:rPr>
        <w:t xml:space="preserve"> OPZ</w:t>
      </w:r>
      <w:r w:rsidRPr="00F5046E">
        <w:rPr>
          <w:rFonts w:asciiTheme="minorHAnsi" w:hAnsiTheme="minorHAnsi" w:cstheme="minorHAnsi"/>
          <w:szCs w:val="24"/>
        </w:rPr>
        <w:t xml:space="preserve"> za niżej określoną cenę:</w:t>
      </w:r>
    </w:p>
    <w:p w:rsidR="00511F57" w:rsidRPr="00F5046E" w:rsidRDefault="00511F57" w:rsidP="00BE4E49">
      <w:pPr>
        <w:pStyle w:val="Akapitzlist"/>
        <w:widowControl/>
        <w:ind w:left="0"/>
        <w:jc w:val="both"/>
        <w:rPr>
          <w:rFonts w:asciiTheme="minorHAnsi" w:hAnsiTheme="minorHAnsi" w:cstheme="minorHAnsi"/>
          <w:szCs w:val="24"/>
        </w:rPr>
      </w:pPr>
    </w:p>
    <w:p w:rsidR="000E2AC6" w:rsidRPr="00F5046E" w:rsidRDefault="000E2AC6" w:rsidP="00BE4E49">
      <w:pPr>
        <w:pStyle w:val="Akapitzlist"/>
        <w:numPr>
          <w:ilvl w:val="0"/>
          <w:numId w:val="2"/>
        </w:numPr>
        <w:ind w:left="360"/>
        <w:jc w:val="both"/>
        <w:rPr>
          <w:rFonts w:asciiTheme="minorHAnsi" w:hAnsiTheme="minorHAnsi" w:cstheme="minorHAnsi"/>
          <w:i/>
          <w:szCs w:val="24"/>
          <w:u w:val="single"/>
        </w:rPr>
      </w:pPr>
      <w:r w:rsidRPr="00F5046E">
        <w:rPr>
          <w:rFonts w:asciiTheme="minorHAnsi" w:hAnsiTheme="minorHAnsi" w:cstheme="minorHAnsi"/>
          <w:b/>
          <w:szCs w:val="24"/>
          <w:u w:val="single"/>
        </w:rPr>
        <w:t>dla części I</w:t>
      </w:r>
      <w:r w:rsidRPr="00F5046E">
        <w:rPr>
          <w:rFonts w:asciiTheme="minorHAnsi" w:hAnsiTheme="minorHAnsi" w:cstheme="minorHAnsi"/>
          <w:b/>
          <w:szCs w:val="24"/>
        </w:rPr>
        <w:t xml:space="preserve"> – </w:t>
      </w:r>
      <w:r w:rsidR="0065345C" w:rsidRPr="00F5046E">
        <w:rPr>
          <w:rFonts w:asciiTheme="minorHAnsi" w:hAnsiTheme="minorHAnsi" w:cstheme="minorHAnsi"/>
          <w:bCs/>
          <w:szCs w:val="24"/>
        </w:rPr>
        <w:t xml:space="preserve">wykonanie robót naprawczych po </w:t>
      </w:r>
      <w:proofErr w:type="spellStart"/>
      <w:r w:rsidR="0065345C" w:rsidRPr="00F5046E">
        <w:rPr>
          <w:rFonts w:asciiTheme="minorHAnsi" w:hAnsiTheme="minorHAnsi" w:cstheme="minorHAnsi"/>
          <w:bCs/>
          <w:szCs w:val="24"/>
        </w:rPr>
        <w:t>zalaniach</w:t>
      </w:r>
      <w:proofErr w:type="spellEnd"/>
      <w:r w:rsidR="0065345C" w:rsidRPr="00F5046E">
        <w:rPr>
          <w:rFonts w:asciiTheme="minorHAnsi" w:hAnsiTheme="minorHAnsi" w:cstheme="minorHAnsi"/>
          <w:bCs/>
          <w:szCs w:val="24"/>
        </w:rPr>
        <w:t xml:space="preserve"> w Pierwszym Urzędzie Skarbowym w Bielsku-Białej</w:t>
      </w:r>
    </w:p>
    <w:tbl>
      <w:tblPr>
        <w:tblW w:w="99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4106"/>
        <w:gridCol w:w="5439"/>
      </w:tblGrid>
      <w:tr w:rsidR="000E2AC6" w:rsidRPr="00F5046E" w:rsidTr="00E50233">
        <w:trPr>
          <w:trHeight w:val="1547"/>
        </w:trPr>
        <w:tc>
          <w:tcPr>
            <w:tcW w:w="430" w:type="dxa"/>
            <w:vAlign w:val="center"/>
          </w:tcPr>
          <w:p w:rsidR="000E2AC6" w:rsidRPr="00F5046E" w:rsidRDefault="000E2AC6" w:rsidP="00BE4E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046E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106" w:type="dxa"/>
            <w:vAlign w:val="center"/>
          </w:tcPr>
          <w:p w:rsidR="000E2AC6" w:rsidRPr="00F5046E" w:rsidRDefault="000E2AC6" w:rsidP="00BE4E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046E">
              <w:rPr>
                <w:rFonts w:asciiTheme="minorHAnsi" w:hAnsiTheme="minorHAnsi" w:cstheme="minorHAnsi"/>
                <w:sz w:val="22"/>
                <w:szCs w:val="22"/>
              </w:rPr>
              <w:t>WARTOŚĆ OFERTY NETTO DLA CZĘŚCI I</w:t>
            </w:r>
          </w:p>
        </w:tc>
        <w:tc>
          <w:tcPr>
            <w:tcW w:w="5439" w:type="dxa"/>
            <w:vAlign w:val="center"/>
          </w:tcPr>
          <w:p w:rsidR="000E2AC6" w:rsidRPr="00F5046E" w:rsidRDefault="000E2AC6" w:rsidP="00BE4E49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5046E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</w:t>
            </w:r>
            <w:r w:rsidRPr="00F504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złotych</w:t>
            </w:r>
          </w:p>
          <w:p w:rsidR="000E2AC6" w:rsidRPr="00F5046E" w:rsidRDefault="000E2AC6" w:rsidP="00BE4E49">
            <w:pPr>
              <w:ind w:right="95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504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(słownie: ....................................................................................................................................................................zł)</w:t>
            </w:r>
          </w:p>
        </w:tc>
      </w:tr>
      <w:tr w:rsidR="000E2AC6" w:rsidRPr="00F5046E" w:rsidTr="00E50233">
        <w:tc>
          <w:tcPr>
            <w:tcW w:w="430" w:type="dxa"/>
            <w:vAlign w:val="center"/>
          </w:tcPr>
          <w:p w:rsidR="000E2AC6" w:rsidRPr="00F5046E" w:rsidRDefault="000E2AC6" w:rsidP="00BE4E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046E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106" w:type="dxa"/>
            <w:vAlign w:val="center"/>
          </w:tcPr>
          <w:p w:rsidR="000E2AC6" w:rsidRPr="00F5046E" w:rsidRDefault="000E2AC6" w:rsidP="00BE4E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046E">
              <w:rPr>
                <w:rFonts w:asciiTheme="minorHAnsi" w:hAnsiTheme="minorHAnsi" w:cstheme="minorHAnsi"/>
                <w:sz w:val="22"/>
                <w:szCs w:val="22"/>
              </w:rPr>
              <w:t>Stawka VAT</w:t>
            </w:r>
          </w:p>
        </w:tc>
        <w:tc>
          <w:tcPr>
            <w:tcW w:w="5439" w:type="dxa"/>
            <w:vAlign w:val="center"/>
          </w:tcPr>
          <w:p w:rsidR="000E2AC6" w:rsidRPr="00F5046E" w:rsidRDefault="000E2AC6" w:rsidP="00BE4E49">
            <w:pPr>
              <w:ind w:right="95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504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……………………….. %</w:t>
            </w:r>
          </w:p>
        </w:tc>
      </w:tr>
      <w:tr w:rsidR="000E2AC6" w:rsidRPr="00F5046E" w:rsidTr="00E50233">
        <w:trPr>
          <w:trHeight w:val="1615"/>
        </w:trPr>
        <w:tc>
          <w:tcPr>
            <w:tcW w:w="430" w:type="dxa"/>
            <w:vAlign w:val="center"/>
          </w:tcPr>
          <w:p w:rsidR="000E2AC6" w:rsidRPr="00F5046E" w:rsidRDefault="000E2AC6" w:rsidP="00BE4E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046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106" w:type="dxa"/>
            <w:vAlign w:val="center"/>
          </w:tcPr>
          <w:p w:rsidR="000E2AC6" w:rsidRPr="00F5046E" w:rsidRDefault="000E2AC6" w:rsidP="00BE4E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046E">
              <w:rPr>
                <w:rFonts w:asciiTheme="minorHAnsi" w:hAnsiTheme="minorHAnsi" w:cstheme="minorHAnsi"/>
                <w:sz w:val="22"/>
                <w:szCs w:val="22"/>
              </w:rPr>
              <w:t>Kwota VAT</w:t>
            </w:r>
          </w:p>
        </w:tc>
        <w:tc>
          <w:tcPr>
            <w:tcW w:w="5439" w:type="dxa"/>
            <w:vAlign w:val="center"/>
          </w:tcPr>
          <w:p w:rsidR="000E2AC6" w:rsidRPr="00F5046E" w:rsidRDefault="000E2AC6" w:rsidP="00BE4E49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5046E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</w:t>
            </w:r>
            <w:r w:rsidRPr="00F504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złotych</w:t>
            </w:r>
          </w:p>
          <w:p w:rsidR="000E2AC6" w:rsidRPr="00F5046E" w:rsidRDefault="000E2AC6" w:rsidP="00BE4E49">
            <w:pPr>
              <w:ind w:right="95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504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(słownie: .....................................................................................................................................................................zł)</w:t>
            </w:r>
          </w:p>
        </w:tc>
      </w:tr>
      <w:tr w:rsidR="000E2AC6" w:rsidRPr="00F5046E" w:rsidTr="00E50233">
        <w:trPr>
          <w:trHeight w:val="1677"/>
        </w:trPr>
        <w:tc>
          <w:tcPr>
            <w:tcW w:w="430" w:type="dxa"/>
            <w:vAlign w:val="center"/>
          </w:tcPr>
          <w:p w:rsidR="000E2AC6" w:rsidRPr="00F5046E" w:rsidRDefault="000E2AC6" w:rsidP="00BE4E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046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</w:t>
            </w:r>
          </w:p>
        </w:tc>
        <w:tc>
          <w:tcPr>
            <w:tcW w:w="4106" w:type="dxa"/>
            <w:vAlign w:val="center"/>
          </w:tcPr>
          <w:p w:rsidR="000E2AC6" w:rsidRPr="00F5046E" w:rsidRDefault="00511F57" w:rsidP="00BE4E49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046E">
              <w:rPr>
                <w:rFonts w:asciiTheme="minorHAnsi" w:hAnsiTheme="minorHAnsi" w:cstheme="minorHAnsi"/>
                <w:b/>
                <w:sz w:val="22"/>
                <w:szCs w:val="22"/>
              </w:rPr>
              <w:t>W</w:t>
            </w:r>
            <w:r w:rsidR="000E2AC6" w:rsidRPr="00F5046E">
              <w:rPr>
                <w:rFonts w:asciiTheme="minorHAnsi" w:hAnsiTheme="minorHAnsi" w:cstheme="minorHAnsi"/>
                <w:b/>
                <w:sz w:val="22"/>
                <w:szCs w:val="22"/>
              </w:rPr>
              <w:t>ARTOŚĆ OFERTY BRUTTO DLA CZĘSCI I</w:t>
            </w:r>
          </w:p>
          <w:p w:rsidR="000E2AC6" w:rsidRPr="00F5046E" w:rsidRDefault="000E2AC6" w:rsidP="00BE4E49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39" w:type="dxa"/>
            <w:vAlign w:val="center"/>
          </w:tcPr>
          <w:p w:rsidR="000E2AC6" w:rsidRPr="00F5046E" w:rsidRDefault="000E2AC6" w:rsidP="00BE4E49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5046E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................................................................................</w:t>
            </w:r>
            <w:r w:rsidRPr="00F504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złotych</w:t>
            </w:r>
          </w:p>
          <w:p w:rsidR="000E2AC6" w:rsidRPr="00F5046E" w:rsidRDefault="000E2AC6" w:rsidP="00BE4E49">
            <w:pPr>
              <w:ind w:right="95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504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(słownie: .....................................................................................................................................................................zł)</w:t>
            </w:r>
          </w:p>
        </w:tc>
      </w:tr>
    </w:tbl>
    <w:p w:rsidR="00BE4E49" w:rsidRPr="00F5046E" w:rsidRDefault="00BE4E49" w:rsidP="00BE4E49">
      <w:pPr>
        <w:pStyle w:val="Akapitzlist"/>
        <w:widowControl/>
        <w:ind w:left="0"/>
        <w:jc w:val="both"/>
        <w:rPr>
          <w:rFonts w:asciiTheme="minorHAnsi" w:hAnsiTheme="minorHAnsi" w:cstheme="minorHAnsi"/>
          <w:szCs w:val="24"/>
        </w:rPr>
      </w:pPr>
    </w:p>
    <w:p w:rsidR="00BE4E49" w:rsidRPr="00F5046E" w:rsidRDefault="00BE4E49" w:rsidP="00BE4E49">
      <w:pPr>
        <w:pStyle w:val="Akapitzlist"/>
        <w:numPr>
          <w:ilvl w:val="0"/>
          <w:numId w:val="2"/>
        </w:numPr>
        <w:ind w:left="284"/>
        <w:jc w:val="both"/>
        <w:rPr>
          <w:rFonts w:asciiTheme="minorHAnsi" w:hAnsiTheme="minorHAnsi" w:cstheme="minorHAnsi"/>
          <w:i/>
          <w:szCs w:val="24"/>
          <w:u w:val="single"/>
        </w:rPr>
      </w:pPr>
      <w:r w:rsidRPr="00F5046E">
        <w:rPr>
          <w:rFonts w:asciiTheme="minorHAnsi" w:hAnsiTheme="minorHAnsi" w:cstheme="minorHAnsi"/>
          <w:b/>
          <w:szCs w:val="24"/>
          <w:u w:val="single"/>
        </w:rPr>
        <w:t>dla części II</w:t>
      </w:r>
      <w:r w:rsidRPr="00F5046E">
        <w:rPr>
          <w:rFonts w:asciiTheme="minorHAnsi" w:hAnsiTheme="minorHAnsi" w:cstheme="minorHAnsi"/>
          <w:b/>
          <w:szCs w:val="24"/>
        </w:rPr>
        <w:t xml:space="preserve"> – </w:t>
      </w:r>
      <w:r w:rsidR="0065345C" w:rsidRPr="00F5046E">
        <w:rPr>
          <w:rFonts w:asciiTheme="minorHAnsi" w:hAnsiTheme="minorHAnsi" w:cstheme="minorHAnsi"/>
          <w:bCs/>
          <w:szCs w:val="24"/>
        </w:rPr>
        <w:t xml:space="preserve">wykonanie robót naprawczych po </w:t>
      </w:r>
      <w:proofErr w:type="spellStart"/>
      <w:r w:rsidR="0065345C" w:rsidRPr="00F5046E">
        <w:rPr>
          <w:rFonts w:asciiTheme="minorHAnsi" w:hAnsiTheme="minorHAnsi" w:cstheme="minorHAnsi"/>
          <w:bCs/>
          <w:szCs w:val="24"/>
        </w:rPr>
        <w:t>zalaniach</w:t>
      </w:r>
      <w:proofErr w:type="spellEnd"/>
      <w:r w:rsidR="0065345C" w:rsidRPr="00F5046E">
        <w:rPr>
          <w:rFonts w:asciiTheme="minorHAnsi" w:hAnsiTheme="minorHAnsi" w:cstheme="minorHAnsi"/>
          <w:bCs/>
          <w:szCs w:val="24"/>
        </w:rPr>
        <w:t xml:space="preserve"> w Drugim Urzędzie Skarbowym w Bielsku-Białej</w:t>
      </w:r>
      <w:r w:rsidRPr="00F5046E">
        <w:rPr>
          <w:rFonts w:asciiTheme="minorHAnsi" w:hAnsiTheme="minorHAnsi" w:cstheme="minorHAnsi"/>
          <w:bCs/>
          <w:szCs w:val="24"/>
        </w:rPr>
        <w:t xml:space="preserve"> </w:t>
      </w:r>
    </w:p>
    <w:tbl>
      <w:tblPr>
        <w:tblW w:w="99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4106"/>
        <w:gridCol w:w="5439"/>
      </w:tblGrid>
      <w:tr w:rsidR="00BE4E49" w:rsidRPr="00F5046E" w:rsidTr="00E50233">
        <w:trPr>
          <w:trHeight w:val="1547"/>
        </w:trPr>
        <w:tc>
          <w:tcPr>
            <w:tcW w:w="430" w:type="dxa"/>
            <w:vAlign w:val="center"/>
          </w:tcPr>
          <w:p w:rsidR="00BE4E49" w:rsidRPr="00F5046E" w:rsidRDefault="00BE4E49" w:rsidP="00E502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046E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106" w:type="dxa"/>
            <w:vAlign w:val="center"/>
          </w:tcPr>
          <w:p w:rsidR="00BE4E49" w:rsidRPr="00F5046E" w:rsidRDefault="00BE4E49" w:rsidP="00E502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046E">
              <w:rPr>
                <w:rFonts w:asciiTheme="minorHAnsi" w:hAnsiTheme="minorHAnsi" w:cstheme="minorHAnsi"/>
                <w:sz w:val="22"/>
                <w:szCs w:val="22"/>
              </w:rPr>
              <w:t>WARTOŚĆ OFERTY NETTO DLA CZĘŚCI II</w:t>
            </w:r>
          </w:p>
        </w:tc>
        <w:tc>
          <w:tcPr>
            <w:tcW w:w="5439" w:type="dxa"/>
            <w:vAlign w:val="center"/>
          </w:tcPr>
          <w:p w:rsidR="00BE4E49" w:rsidRPr="00F5046E" w:rsidRDefault="00BE4E49" w:rsidP="00E50233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5046E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</w:t>
            </w:r>
            <w:r w:rsidRPr="00F504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złotych</w:t>
            </w:r>
          </w:p>
          <w:p w:rsidR="00BE4E49" w:rsidRPr="00F5046E" w:rsidRDefault="00BE4E49" w:rsidP="00E50233">
            <w:pPr>
              <w:ind w:right="95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504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(słownie: ....................................................................................................................................................................zł)</w:t>
            </w:r>
          </w:p>
        </w:tc>
      </w:tr>
      <w:tr w:rsidR="00BE4E49" w:rsidRPr="00F5046E" w:rsidTr="00E50233">
        <w:tc>
          <w:tcPr>
            <w:tcW w:w="430" w:type="dxa"/>
            <w:vAlign w:val="center"/>
          </w:tcPr>
          <w:p w:rsidR="00BE4E49" w:rsidRPr="00F5046E" w:rsidRDefault="00BE4E49" w:rsidP="00E502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046E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106" w:type="dxa"/>
            <w:vAlign w:val="center"/>
          </w:tcPr>
          <w:p w:rsidR="00BE4E49" w:rsidRPr="00F5046E" w:rsidRDefault="00BE4E49" w:rsidP="00E502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046E">
              <w:rPr>
                <w:rFonts w:asciiTheme="minorHAnsi" w:hAnsiTheme="minorHAnsi" w:cstheme="minorHAnsi"/>
                <w:sz w:val="22"/>
                <w:szCs w:val="22"/>
              </w:rPr>
              <w:t>Stawka VAT</w:t>
            </w:r>
          </w:p>
        </w:tc>
        <w:tc>
          <w:tcPr>
            <w:tcW w:w="5439" w:type="dxa"/>
            <w:vAlign w:val="center"/>
          </w:tcPr>
          <w:p w:rsidR="00BE4E49" w:rsidRPr="00F5046E" w:rsidRDefault="00BE4E49" w:rsidP="00E50233">
            <w:pPr>
              <w:ind w:right="95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504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……………………….. %</w:t>
            </w:r>
          </w:p>
        </w:tc>
      </w:tr>
      <w:tr w:rsidR="00BE4E49" w:rsidRPr="00F5046E" w:rsidTr="00E50233">
        <w:trPr>
          <w:trHeight w:val="1615"/>
        </w:trPr>
        <w:tc>
          <w:tcPr>
            <w:tcW w:w="430" w:type="dxa"/>
            <w:vAlign w:val="center"/>
          </w:tcPr>
          <w:p w:rsidR="00BE4E49" w:rsidRPr="00F5046E" w:rsidRDefault="00BE4E49" w:rsidP="00E502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046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106" w:type="dxa"/>
            <w:vAlign w:val="center"/>
          </w:tcPr>
          <w:p w:rsidR="00BE4E49" w:rsidRPr="00F5046E" w:rsidRDefault="00BE4E49" w:rsidP="00E502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046E">
              <w:rPr>
                <w:rFonts w:asciiTheme="minorHAnsi" w:hAnsiTheme="minorHAnsi" w:cstheme="minorHAnsi"/>
                <w:sz w:val="22"/>
                <w:szCs w:val="22"/>
              </w:rPr>
              <w:t>Kwota VAT</w:t>
            </w:r>
          </w:p>
        </w:tc>
        <w:tc>
          <w:tcPr>
            <w:tcW w:w="5439" w:type="dxa"/>
            <w:vAlign w:val="center"/>
          </w:tcPr>
          <w:p w:rsidR="00BE4E49" w:rsidRPr="00F5046E" w:rsidRDefault="00BE4E49" w:rsidP="00E50233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5046E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</w:t>
            </w:r>
            <w:r w:rsidRPr="00F504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złotych</w:t>
            </w:r>
          </w:p>
          <w:p w:rsidR="00BE4E49" w:rsidRPr="00F5046E" w:rsidRDefault="00BE4E49" w:rsidP="00E50233">
            <w:pPr>
              <w:ind w:right="95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504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(słownie: .....................................................................................................................................................................zł)</w:t>
            </w:r>
          </w:p>
        </w:tc>
      </w:tr>
      <w:tr w:rsidR="00BE4E49" w:rsidRPr="00F5046E" w:rsidTr="00E50233">
        <w:trPr>
          <w:trHeight w:val="1677"/>
        </w:trPr>
        <w:tc>
          <w:tcPr>
            <w:tcW w:w="430" w:type="dxa"/>
            <w:vAlign w:val="center"/>
          </w:tcPr>
          <w:p w:rsidR="00BE4E49" w:rsidRPr="00F5046E" w:rsidRDefault="00BE4E49" w:rsidP="00E502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046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106" w:type="dxa"/>
            <w:vAlign w:val="center"/>
          </w:tcPr>
          <w:p w:rsidR="00BE4E49" w:rsidRPr="00F5046E" w:rsidRDefault="00BE4E49" w:rsidP="00E50233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046E">
              <w:rPr>
                <w:rFonts w:asciiTheme="minorHAnsi" w:hAnsiTheme="minorHAnsi" w:cstheme="minorHAnsi"/>
                <w:b/>
                <w:sz w:val="22"/>
                <w:szCs w:val="22"/>
              </w:rPr>
              <w:t>WARTOŚĆ OFERTY BRUTTO DLA CZĘSCI II</w:t>
            </w:r>
          </w:p>
          <w:p w:rsidR="00BE4E49" w:rsidRPr="00F5046E" w:rsidRDefault="00BE4E49" w:rsidP="00E50233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39" w:type="dxa"/>
            <w:vAlign w:val="center"/>
          </w:tcPr>
          <w:p w:rsidR="00BE4E49" w:rsidRPr="00F5046E" w:rsidRDefault="00BE4E49" w:rsidP="00E50233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5046E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................................................................................</w:t>
            </w:r>
            <w:r w:rsidRPr="00F504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złotych</w:t>
            </w:r>
          </w:p>
          <w:p w:rsidR="00BE4E49" w:rsidRPr="00F5046E" w:rsidRDefault="00BE4E49" w:rsidP="00E50233">
            <w:pPr>
              <w:ind w:right="95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504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(słownie: .....................................................................................................................................................................zł)</w:t>
            </w:r>
          </w:p>
        </w:tc>
      </w:tr>
    </w:tbl>
    <w:p w:rsidR="00765ECE" w:rsidRPr="00F5046E" w:rsidRDefault="00765ECE" w:rsidP="00765ECE">
      <w:pPr>
        <w:pStyle w:val="Akapitzlist"/>
        <w:widowControl/>
        <w:ind w:left="0"/>
        <w:jc w:val="both"/>
        <w:rPr>
          <w:rFonts w:asciiTheme="minorHAnsi" w:hAnsiTheme="minorHAnsi" w:cstheme="minorHAnsi"/>
          <w:szCs w:val="24"/>
        </w:rPr>
      </w:pPr>
    </w:p>
    <w:p w:rsidR="0065345C" w:rsidRPr="00F5046E" w:rsidRDefault="0065345C" w:rsidP="0065345C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i/>
          <w:szCs w:val="24"/>
          <w:u w:val="single"/>
        </w:rPr>
      </w:pPr>
      <w:r w:rsidRPr="00F5046E">
        <w:rPr>
          <w:rFonts w:asciiTheme="minorHAnsi" w:hAnsiTheme="minorHAnsi" w:cstheme="minorHAnsi"/>
          <w:b/>
          <w:szCs w:val="24"/>
          <w:u w:val="single"/>
        </w:rPr>
        <w:t xml:space="preserve">dla części </w:t>
      </w:r>
      <w:r w:rsidR="007D0D9E" w:rsidRPr="00F5046E">
        <w:rPr>
          <w:rFonts w:asciiTheme="minorHAnsi" w:hAnsiTheme="minorHAnsi" w:cstheme="minorHAnsi"/>
          <w:b/>
          <w:szCs w:val="24"/>
          <w:u w:val="single"/>
        </w:rPr>
        <w:t>III</w:t>
      </w:r>
      <w:r w:rsidRPr="00F5046E">
        <w:rPr>
          <w:rFonts w:asciiTheme="minorHAnsi" w:hAnsiTheme="minorHAnsi" w:cstheme="minorHAnsi"/>
          <w:b/>
          <w:szCs w:val="24"/>
        </w:rPr>
        <w:t xml:space="preserve"> – </w:t>
      </w:r>
      <w:r w:rsidRPr="00F5046E">
        <w:rPr>
          <w:rFonts w:asciiTheme="minorHAnsi" w:eastAsia="Cambria" w:hAnsiTheme="minorHAnsi" w:cstheme="minorHAnsi"/>
          <w:bCs/>
          <w:kern w:val="3"/>
          <w:szCs w:val="24"/>
          <w:lang w:bidi="ar-SA"/>
        </w:rPr>
        <w:t xml:space="preserve">wykonanie robót naprawczych po </w:t>
      </w:r>
      <w:proofErr w:type="spellStart"/>
      <w:r w:rsidRPr="00F5046E">
        <w:rPr>
          <w:rFonts w:asciiTheme="minorHAnsi" w:eastAsia="Cambria" w:hAnsiTheme="minorHAnsi" w:cstheme="minorHAnsi"/>
          <w:bCs/>
          <w:kern w:val="3"/>
          <w:szCs w:val="24"/>
          <w:lang w:bidi="ar-SA"/>
        </w:rPr>
        <w:t>zalaniach</w:t>
      </w:r>
      <w:proofErr w:type="spellEnd"/>
      <w:r w:rsidRPr="00F5046E">
        <w:rPr>
          <w:rFonts w:asciiTheme="minorHAnsi" w:eastAsia="Cambria" w:hAnsiTheme="minorHAnsi" w:cstheme="minorHAnsi"/>
          <w:bCs/>
          <w:kern w:val="3"/>
          <w:szCs w:val="24"/>
          <w:lang w:bidi="ar-SA"/>
        </w:rPr>
        <w:t xml:space="preserve"> w Urzędzie Skarbowym w Myszkowie</w:t>
      </w:r>
    </w:p>
    <w:tbl>
      <w:tblPr>
        <w:tblW w:w="99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4106"/>
        <w:gridCol w:w="5439"/>
      </w:tblGrid>
      <w:tr w:rsidR="0065345C" w:rsidRPr="00F5046E" w:rsidTr="00EF6A6A">
        <w:trPr>
          <w:trHeight w:val="1547"/>
        </w:trPr>
        <w:tc>
          <w:tcPr>
            <w:tcW w:w="430" w:type="dxa"/>
            <w:vAlign w:val="center"/>
          </w:tcPr>
          <w:p w:rsidR="0065345C" w:rsidRPr="00F5046E" w:rsidRDefault="0065345C" w:rsidP="00EF6A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046E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106" w:type="dxa"/>
            <w:vAlign w:val="center"/>
          </w:tcPr>
          <w:p w:rsidR="0065345C" w:rsidRPr="00F5046E" w:rsidRDefault="0065345C" w:rsidP="00EF6A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046E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FC5348" w:rsidRPr="00F5046E">
              <w:rPr>
                <w:rFonts w:asciiTheme="minorHAnsi" w:hAnsiTheme="minorHAnsi" w:cstheme="minorHAnsi"/>
                <w:sz w:val="22"/>
                <w:szCs w:val="22"/>
              </w:rPr>
              <w:t xml:space="preserve">ARTOŚĆ OFERTY NETTO DLA CZĘŚCI </w:t>
            </w:r>
            <w:r w:rsidRPr="00F5046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5439" w:type="dxa"/>
            <w:vAlign w:val="center"/>
          </w:tcPr>
          <w:p w:rsidR="0065345C" w:rsidRPr="00F5046E" w:rsidRDefault="0065345C" w:rsidP="00EF6A6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5046E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</w:t>
            </w:r>
            <w:r w:rsidRPr="00F504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złotych</w:t>
            </w:r>
          </w:p>
          <w:p w:rsidR="0065345C" w:rsidRPr="00F5046E" w:rsidRDefault="0065345C" w:rsidP="00EF6A6A">
            <w:pPr>
              <w:ind w:right="95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504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(słownie: ....................................................................................................................................................................zł)</w:t>
            </w:r>
          </w:p>
        </w:tc>
      </w:tr>
      <w:tr w:rsidR="0065345C" w:rsidRPr="00F5046E" w:rsidTr="00EF6A6A">
        <w:tc>
          <w:tcPr>
            <w:tcW w:w="430" w:type="dxa"/>
            <w:vAlign w:val="center"/>
          </w:tcPr>
          <w:p w:rsidR="0065345C" w:rsidRPr="00F5046E" w:rsidRDefault="0065345C" w:rsidP="00EF6A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046E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106" w:type="dxa"/>
            <w:vAlign w:val="center"/>
          </w:tcPr>
          <w:p w:rsidR="0065345C" w:rsidRPr="00F5046E" w:rsidRDefault="0065345C" w:rsidP="00EF6A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046E">
              <w:rPr>
                <w:rFonts w:asciiTheme="minorHAnsi" w:hAnsiTheme="minorHAnsi" w:cstheme="minorHAnsi"/>
                <w:sz w:val="22"/>
                <w:szCs w:val="22"/>
              </w:rPr>
              <w:t>Stawka VAT</w:t>
            </w:r>
          </w:p>
        </w:tc>
        <w:tc>
          <w:tcPr>
            <w:tcW w:w="5439" w:type="dxa"/>
            <w:vAlign w:val="center"/>
          </w:tcPr>
          <w:p w:rsidR="0065345C" w:rsidRPr="00F5046E" w:rsidRDefault="0065345C" w:rsidP="00EF6A6A">
            <w:pPr>
              <w:ind w:right="95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504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……………………….. %</w:t>
            </w:r>
          </w:p>
        </w:tc>
      </w:tr>
      <w:tr w:rsidR="0065345C" w:rsidRPr="00F5046E" w:rsidTr="00EF6A6A">
        <w:trPr>
          <w:trHeight w:val="1615"/>
        </w:trPr>
        <w:tc>
          <w:tcPr>
            <w:tcW w:w="430" w:type="dxa"/>
            <w:vAlign w:val="center"/>
          </w:tcPr>
          <w:p w:rsidR="0065345C" w:rsidRPr="00F5046E" w:rsidRDefault="0065345C" w:rsidP="00EF6A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046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106" w:type="dxa"/>
            <w:vAlign w:val="center"/>
          </w:tcPr>
          <w:p w:rsidR="0065345C" w:rsidRPr="00F5046E" w:rsidRDefault="0065345C" w:rsidP="00EF6A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046E">
              <w:rPr>
                <w:rFonts w:asciiTheme="minorHAnsi" w:hAnsiTheme="minorHAnsi" w:cstheme="minorHAnsi"/>
                <w:sz w:val="22"/>
                <w:szCs w:val="22"/>
              </w:rPr>
              <w:t>Kwota VAT</w:t>
            </w:r>
          </w:p>
        </w:tc>
        <w:tc>
          <w:tcPr>
            <w:tcW w:w="5439" w:type="dxa"/>
            <w:vAlign w:val="center"/>
          </w:tcPr>
          <w:p w:rsidR="0065345C" w:rsidRPr="00F5046E" w:rsidRDefault="0065345C" w:rsidP="00EF6A6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5046E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</w:t>
            </w:r>
            <w:r w:rsidRPr="00F504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złotych</w:t>
            </w:r>
          </w:p>
          <w:p w:rsidR="0065345C" w:rsidRPr="00F5046E" w:rsidRDefault="0065345C" w:rsidP="00EF6A6A">
            <w:pPr>
              <w:ind w:right="95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504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(słownie: .....................................................................................................................................................................zł)</w:t>
            </w:r>
          </w:p>
        </w:tc>
      </w:tr>
      <w:tr w:rsidR="0065345C" w:rsidRPr="00F5046E" w:rsidTr="00EF6A6A">
        <w:trPr>
          <w:trHeight w:val="1677"/>
        </w:trPr>
        <w:tc>
          <w:tcPr>
            <w:tcW w:w="430" w:type="dxa"/>
            <w:vAlign w:val="center"/>
          </w:tcPr>
          <w:p w:rsidR="0065345C" w:rsidRPr="00F5046E" w:rsidRDefault="0065345C" w:rsidP="00EF6A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046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106" w:type="dxa"/>
            <w:vAlign w:val="center"/>
          </w:tcPr>
          <w:p w:rsidR="0065345C" w:rsidRPr="00F5046E" w:rsidRDefault="0065345C" w:rsidP="00EF6A6A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046E">
              <w:rPr>
                <w:rFonts w:asciiTheme="minorHAnsi" w:hAnsiTheme="minorHAnsi" w:cstheme="minorHAnsi"/>
                <w:b/>
                <w:sz w:val="22"/>
                <w:szCs w:val="22"/>
              </w:rPr>
              <w:t>WA</w:t>
            </w:r>
            <w:r w:rsidR="00FC5348" w:rsidRPr="00F504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RTOŚĆ OFERTY BRUTTO DLA CZĘSCI </w:t>
            </w:r>
            <w:r w:rsidRPr="00F5046E">
              <w:rPr>
                <w:rFonts w:asciiTheme="minorHAnsi" w:hAnsiTheme="minorHAnsi" w:cstheme="minorHAnsi"/>
                <w:b/>
                <w:sz w:val="22"/>
                <w:szCs w:val="22"/>
              </w:rPr>
              <w:t>V</w:t>
            </w:r>
          </w:p>
          <w:p w:rsidR="0065345C" w:rsidRPr="00F5046E" w:rsidRDefault="0065345C" w:rsidP="00EF6A6A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39" w:type="dxa"/>
            <w:vAlign w:val="center"/>
          </w:tcPr>
          <w:p w:rsidR="0065345C" w:rsidRPr="00F5046E" w:rsidRDefault="0065345C" w:rsidP="00EF6A6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5046E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................................................................................</w:t>
            </w:r>
            <w:r w:rsidRPr="00F504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złotych</w:t>
            </w:r>
          </w:p>
          <w:p w:rsidR="0065345C" w:rsidRPr="00F5046E" w:rsidRDefault="0065345C" w:rsidP="00EF6A6A">
            <w:pPr>
              <w:ind w:right="95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504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(słownie: .....................................................................................................................................................................zł)</w:t>
            </w:r>
          </w:p>
        </w:tc>
      </w:tr>
    </w:tbl>
    <w:p w:rsidR="0065345C" w:rsidRPr="000C7CC0" w:rsidRDefault="0065345C" w:rsidP="003D634F">
      <w:pPr>
        <w:widowControl/>
        <w:suppressAutoHyphens w:val="0"/>
        <w:jc w:val="both"/>
        <w:rPr>
          <w:rFonts w:asciiTheme="minorHAnsi" w:hAnsiTheme="minorHAnsi" w:cstheme="minorHAnsi"/>
          <w:sz w:val="23"/>
          <w:szCs w:val="23"/>
        </w:rPr>
      </w:pPr>
    </w:p>
    <w:p w:rsidR="00763213" w:rsidRPr="00F5046E" w:rsidRDefault="00763213" w:rsidP="00763213">
      <w:pPr>
        <w:widowControl/>
        <w:suppressAutoHyphens w:val="0"/>
        <w:jc w:val="both"/>
        <w:rPr>
          <w:rFonts w:asciiTheme="minorHAnsi" w:hAnsiTheme="minorHAnsi" w:cstheme="minorHAnsi"/>
        </w:rPr>
      </w:pPr>
      <w:r w:rsidRPr="00F5046E">
        <w:rPr>
          <w:rFonts w:asciiTheme="minorHAnsi" w:hAnsiTheme="minorHAnsi" w:cstheme="minorHAnsi"/>
        </w:rPr>
        <w:t>Podan</w:t>
      </w:r>
      <w:r w:rsidR="00B6468B" w:rsidRPr="00F5046E">
        <w:rPr>
          <w:rFonts w:asciiTheme="minorHAnsi" w:hAnsiTheme="minorHAnsi" w:cstheme="minorHAnsi"/>
        </w:rPr>
        <w:t>e</w:t>
      </w:r>
      <w:r w:rsidRPr="00F5046E">
        <w:rPr>
          <w:rFonts w:asciiTheme="minorHAnsi" w:hAnsiTheme="minorHAnsi" w:cstheme="minorHAnsi"/>
        </w:rPr>
        <w:t xml:space="preserve"> cen</w:t>
      </w:r>
      <w:r w:rsidR="00B6468B" w:rsidRPr="00F5046E">
        <w:rPr>
          <w:rFonts w:asciiTheme="minorHAnsi" w:hAnsiTheme="minorHAnsi" w:cstheme="minorHAnsi"/>
        </w:rPr>
        <w:t>y</w:t>
      </w:r>
      <w:r w:rsidRPr="00F5046E">
        <w:rPr>
          <w:rFonts w:asciiTheme="minorHAnsi" w:hAnsiTheme="minorHAnsi" w:cstheme="minorHAnsi"/>
        </w:rPr>
        <w:t xml:space="preserve"> obejmuj</w:t>
      </w:r>
      <w:r w:rsidR="00B6468B" w:rsidRPr="00F5046E">
        <w:rPr>
          <w:rFonts w:asciiTheme="minorHAnsi" w:hAnsiTheme="minorHAnsi" w:cstheme="minorHAnsi"/>
        </w:rPr>
        <w:t>ą</w:t>
      </w:r>
      <w:r w:rsidRPr="00F5046E">
        <w:rPr>
          <w:rFonts w:asciiTheme="minorHAnsi" w:hAnsiTheme="minorHAnsi" w:cstheme="minorHAnsi"/>
        </w:rPr>
        <w:t xml:space="preserve"> wszelkie zobowiązania Zamawiającego w stosunku do Wykonawcy i zawiera wszystkie koszty bezpośrednie i pośrednie związane z prawidłową realizacją przedmiotu zamówienia.</w:t>
      </w:r>
    </w:p>
    <w:p w:rsidR="00763213" w:rsidRPr="00F5046E" w:rsidRDefault="00763213" w:rsidP="00763213">
      <w:pPr>
        <w:widowControl/>
        <w:suppressAutoHyphens w:val="0"/>
        <w:jc w:val="both"/>
        <w:rPr>
          <w:rFonts w:asciiTheme="minorHAnsi" w:hAnsiTheme="minorHAnsi" w:cstheme="minorHAnsi"/>
        </w:rPr>
      </w:pPr>
      <w:r w:rsidRPr="00F5046E">
        <w:rPr>
          <w:rFonts w:asciiTheme="minorHAnsi" w:hAnsiTheme="minorHAnsi" w:cstheme="minorHAnsi"/>
        </w:rPr>
        <w:lastRenderedPageBreak/>
        <w:t>Cena ofertowa zawiera wszelkie koszty poniesione w celu należytego wykonania zamówienia, zgodnie z wymaganiami opisanymi w Opisie Przedmiotu Zamówienia w szczególności: koszty wykonania wszelkich czynności związanych z realizacją robót budowlanych, wszelkich robót przygotowawczych, porządkowych, wykończeniowych, organizacji terenu robót wraz z jego późniejszą likwidacją, (także koszty wywozu odpadów powstających w wyniku prowadzonych prac), koszty związane z odbiorami wykonanych robót, koszty zamontowanych materiałów, wyrobów, urządzeń, armatury itp., koniecznych do wykonania przedmiotu umowy, koszty usunięcia wad w okresie rękojmi i gwarancji, koszty dojazdów, inne opłaty, które mogą wystąpić przy realizacji przedmiotu umowy, w tym ubezpieczenia, oraz wszelkie podatki (także należny podatek VAT).</w:t>
      </w:r>
    </w:p>
    <w:p w:rsidR="00B6678C" w:rsidRPr="00F5046E" w:rsidRDefault="00B6678C" w:rsidP="00763213">
      <w:pPr>
        <w:widowControl/>
        <w:suppressAutoHyphens w:val="0"/>
        <w:jc w:val="both"/>
        <w:rPr>
          <w:rFonts w:asciiTheme="minorHAnsi" w:hAnsiTheme="minorHAnsi" w:cstheme="minorHAnsi"/>
          <w:b/>
          <w:bCs/>
        </w:rPr>
      </w:pPr>
    </w:p>
    <w:p w:rsidR="00BB71FC" w:rsidRPr="00F5046E" w:rsidRDefault="00BB71FC" w:rsidP="00236560">
      <w:pPr>
        <w:pStyle w:val="Akapitzlist"/>
        <w:widowControl/>
        <w:numPr>
          <w:ilvl w:val="0"/>
          <w:numId w:val="13"/>
        </w:numPr>
        <w:suppressAutoHyphens w:val="0"/>
        <w:jc w:val="both"/>
        <w:rPr>
          <w:rFonts w:asciiTheme="minorHAnsi" w:hAnsiTheme="minorHAnsi" w:cstheme="minorHAnsi"/>
          <w:b/>
          <w:bCs/>
          <w:szCs w:val="24"/>
        </w:rPr>
      </w:pPr>
      <w:r w:rsidRPr="00F5046E">
        <w:rPr>
          <w:rFonts w:asciiTheme="minorHAnsi" w:hAnsiTheme="minorHAnsi" w:cstheme="minorHAnsi"/>
          <w:b/>
          <w:bCs/>
          <w:szCs w:val="24"/>
        </w:rPr>
        <w:t>G</w:t>
      </w:r>
      <w:r w:rsidR="005A24C6" w:rsidRPr="00F5046E">
        <w:rPr>
          <w:rFonts w:asciiTheme="minorHAnsi" w:hAnsiTheme="minorHAnsi" w:cstheme="minorHAnsi"/>
          <w:b/>
          <w:bCs/>
          <w:szCs w:val="24"/>
        </w:rPr>
        <w:t>WARANCJA</w:t>
      </w:r>
      <w:r w:rsidR="0045647F" w:rsidRPr="00F5046E">
        <w:rPr>
          <w:rFonts w:asciiTheme="minorHAnsi" w:hAnsiTheme="minorHAnsi" w:cstheme="minorHAnsi"/>
          <w:b/>
          <w:bCs/>
          <w:szCs w:val="24"/>
        </w:rPr>
        <w:t xml:space="preserve"> i RĘKOJMIA</w:t>
      </w:r>
      <w:r w:rsidRPr="00F5046E">
        <w:rPr>
          <w:rFonts w:asciiTheme="minorHAnsi" w:hAnsiTheme="minorHAnsi" w:cstheme="minorHAnsi"/>
          <w:b/>
          <w:bCs/>
          <w:szCs w:val="24"/>
        </w:rPr>
        <w:t>:</w:t>
      </w:r>
    </w:p>
    <w:p w:rsidR="00BB71FC" w:rsidRPr="00F5046E" w:rsidRDefault="00BB71FC" w:rsidP="00BB71FC">
      <w:pPr>
        <w:widowControl/>
        <w:suppressAutoHyphens w:val="0"/>
        <w:jc w:val="both"/>
        <w:rPr>
          <w:rFonts w:asciiTheme="minorHAnsi" w:hAnsiTheme="minorHAnsi" w:cstheme="minorHAnsi"/>
          <w:bCs/>
        </w:rPr>
      </w:pPr>
      <w:r w:rsidRPr="00F5046E">
        <w:rPr>
          <w:rFonts w:asciiTheme="minorHAnsi" w:hAnsiTheme="minorHAnsi" w:cstheme="minorHAnsi"/>
          <w:bCs/>
        </w:rPr>
        <w:t xml:space="preserve">Wykonawca udziela gwarancji </w:t>
      </w:r>
      <w:r w:rsidR="0045647F" w:rsidRPr="00F5046E">
        <w:rPr>
          <w:rFonts w:asciiTheme="minorHAnsi" w:hAnsiTheme="minorHAnsi" w:cstheme="minorHAnsi"/>
          <w:bCs/>
        </w:rPr>
        <w:t xml:space="preserve">na cały przedmiot zamówienia (wykonane prace oraz zamontowane </w:t>
      </w:r>
      <w:r w:rsidR="00CF5A40" w:rsidRPr="00F5046E">
        <w:rPr>
          <w:rFonts w:asciiTheme="minorHAnsi" w:hAnsiTheme="minorHAnsi" w:cstheme="minorHAnsi"/>
          <w:bCs/>
        </w:rPr>
        <w:t>kasetony</w:t>
      </w:r>
      <w:r w:rsidR="0045647F" w:rsidRPr="00F5046E">
        <w:rPr>
          <w:rFonts w:asciiTheme="minorHAnsi" w:hAnsiTheme="minorHAnsi" w:cstheme="minorHAnsi"/>
          <w:bCs/>
        </w:rPr>
        <w:t>)</w:t>
      </w:r>
      <w:r w:rsidRPr="00F5046E">
        <w:rPr>
          <w:rFonts w:asciiTheme="minorHAnsi" w:hAnsiTheme="minorHAnsi" w:cstheme="minorHAnsi"/>
          <w:bCs/>
        </w:rPr>
        <w:t xml:space="preserve"> przez okres ……………….….miesięcy.</w:t>
      </w:r>
      <w:r w:rsidR="0045647F" w:rsidRPr="00F5046E">
        <w:rPr>
          <w:rFonts w:asciiTheme="minorHAnsi" w:hAnsiTheme="minorHAnsi" w:cstheme="minorHAnsi"/>
          <w:bCs/>
        </w:rPr>
        <w:t xml:space="preserve"> Udzielona gwarancja będzie liczona od dnia podpisania przez obie Strony protokołu odbioru końcowego wykonania przedmiotu zamówienia</w:t>
      </w:r>
    </w:p>
    <w:p w:rsidR="00BB71FC" w:rsidRPr="00F5046E" w:rsidRDefault="00BB71FC" w:rsidP="00BB71FC">
      <w:pPr>
        <w:widowControl/>
        <w:suppressAutoHyphens w:val="0"/>
        <w:jc w:val="both"/>
        <w:rPr>
          <w:rFonts w:asciiTheme="minorHAnsi" w:hAnsiTheme="minorHAnsi" w:cstheme="minorHAnsi"/>
          <w:bCs/>
          <w:i/>
          <w:u w:val="single"/>
        </w:rPr>
      </w:pPr>
      <w:r w:rsidRPr="00F5046E">
        <w:rPr>
          <w:rFonts w:asciiTheme="minorHAnsi" w:hAnsiTheme="minorHAnsi" w:cstheme="minorHAnsi"/>
          <w:bCs/>
          <w:i/>
          <w:u w:val="single"/>
        </w:rPr>
        <w:t xml:space="preserve">(Minimalny wymagany okres gwarancji </w:t>
      </w:r>
      <w:r w:rsidR="00A06AE6" w:rsidRPr="00F5046E">
        <w:rPr>
          <w:rFonts w:asciiTheme="minorHAnsi" w:hAnsiTheme="minorHAnsi" w:cstheme="minorHAnsi"/>
          <w:bCs/>
          <w:i/>
          <w:u w:val="single"/>
        </w:rPr>
        <w:t>to</w:t>
      </w:r>
      <w:r w:rsidR="007D0D9E" w:rsidRPr="00F5046E">
        <w:rPr>
          <w:rFonts w:asciiTheme="minorHAnsi" w:hAnsiTheme="minorHAnsi" w:cstheme="minorHAnsi"/>
          <w:bCs/>
          <w:i/>
          <w:u w:val="single"/>
        </w:rPr>
        <w:t xml:space="preserve"> 24 miesiące</w:t>
      </w:r>
      <w:r w:rsidRPr="00F5046E">
        <w:rPr>
          <w:rFonts w:asciiTheme="minorHAnsi" w:hAnsiTheme="minorHAnsi" w:cstheme="minorHAnsi"/>
          <w:bCs/>
          <w:i/>
          <w:u w:val="single"/>
        </w:rPr>
        <w:t>. Brak wpisu oznacza, że gwarancja udzielana jest przez  minimalny wymagany okres</w:t>
      </w:r>
      <w:r w:rsidR="007D0D9E" w:rsidRPr="00F5046E">
        <w:rPr>
          <w:rFonts w:asciiTheme="minorHAnsi" w:hAnsiTheme="minorHAnsi" w:cstheme="minorHAnsi"/>
          <w:bCs/>
          <w:i/>
          <w:u w:val="single"/>
        </w:rPr>
        <w:t xml:space="preserve"> 24</w:t>
      </w:r>
      <w:r w:rsidRPr="00F5046E">
        <w:rPr>
          <w:rFonts w:asciiTheme="minorHAnsi" w:hAnsiTheme="minorHAnsi" w:cstheme="minorHAnsi"/>
          <w:bCs/>
          <w:i/>
          <w:u w:val="single"/>
        </w:rPr>
        <w:t xml:space="preserve"> miesięcy)</w:t>
      </w:r>
    </w:p>
    <w:p w:rsidR="00000E8A" w:rsidRPr="00F5046E" w:rsidRDefault="00000E8A" w:rsidP="00C51198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:rsidR="009540DB" w:rsidRPr="00F5046E" w:rsidRDefault="009540DB" w:rsidP="00236560">
      <w:pPr>
        <w:pStyle w:val="Akapitzlist"/>
        <w:widowControl/>
        <w:numPr>
          <w:ilvl w:val="0"/>
          <w:numId w:val="13"/>
        </w:numPr>
        <w:jc w:val="both"/>
        <w:rPr>
          <w:rFonts w:asciiTheme="minorHAnsi" w:hAnsiTheme="minorHAnsi" w:cstheme="minorHAnsi"/>
          <w:szCs w:val="24"/>
        </w:rPr>
      </w:pPr>
      <w:r w:rsidRPr="00F5046E">
        <w:rPr>
          <w:rFonts w:asciiTheme="minorHAnsi" w:hAnsiTheme="minorHAnsi" w:cstheme="minorHAnsi"/>
          <w:b/>
          <w:bCs/>
          <w:szCs w:val="24"/>
        </w:rPr>
        <w:t>T</w:t>
      </w:r>
      <w:r w:rsidR="00236560" w:rsidRPr="00F5046E">
        <w:rPr>
          <w:rFonts w:asciiTheme="minorHAnsi" w:hAnsiTheme="minorHAnsi" w:cstheme="minorHAnsi"/>
          <w:b/>
          <w:bCs/>
          <w:szCs w:val="24"/>
        </w:rPr>
        <w:t xml:space="preserve">ERMIN </w:t>
      </w:r>
      <w:r w:rsidR="00AF50F9" w:rsidRPr="00F5046E">
        <w:rPr>
          <w:rFonts w:asciiTheme="minorHAnsi" w:hAnsiTheme="minorHAnsi" w:cstheme="minorHAnsi"/>
          <w:b/>
          <w:bCs/>
          <w:szCs w:val="24"/>
        </w:rPr>
        <w:t xml:space="preserve">I WARUNKI </w:t>
      </w:r>
      <w:r w:rsidR="00236560" w:rsidRPr="00F5046E">
        <w:rPr>
          <w:rFonts w:asciiTheme="minorHAnsi" w:hAnsiTheme="minorHAnsi" w:cstheme="minorHAnsi"/>
          <w:b/>
          <w:bCs/>
          <w:szCs w:val="24"/>
        </w:rPr>
        <w:t>REALIZACJI</w:t>
      </w:r>
      <w:r w:rsidRPr="00F5046E">
        <w:rPr>
          <w:rFonts w:asciiTheme="minorHAnsi" w:hAnsiTheme="minorHAnsi" w:cstheme="minorHAnsi"/>
          <w:b/>
          <w:bCs/>
          <w:szCs w:val="24"/>
        </w:rPr>
        <w:t>:</w:t>
      </w:r>
    </w:p>
    <w:p w:rsidR="00DC644B" w:rsidRPr="00F5046E" w:rsidRDefault="00CB4DAF" w:rsidP="00AF50F9">
      <w:pPr>
        <w:pStyle w:val="Akapitzlist"/>
        <w:widowControl/>
        <w:ind w:left="0"/>
        <w:jc w:val="both"/>
        <w:rPr>
          <w:rFonts w:asciiTheme="minorHAnsi" w:hAnsiTheme="minorHAnsi" w:cstheme="minorHAnsi"/>
          <w:szCs w:val="24"/>
        </w:rPr>
      </w:pPr>
      <w:r w:rsidRPr="00F5046E">
        <w:rPr>
          <w:rFonts w:asciiTheme="minorHAnsi" w:eastAsia="Cambria" w:hAnsiTheme="minorHAnsi" w:cstheme="minorHAnsi"/>
          <w:bCs/>
          <w:kern w:val="3"/>
          <w:szCs w:val="24"/>
          <w:lang w:bidi="ar-SA"/>
        </w:rPr>
        <w:t>Przedmiot zamówienia dla każdej części i w każdej jednostce organizacyjnej IAS zostanie zrealizowany</w:t>
      </w:r>
      <w:r w:rsidRPr="00F5046E">
        <w:rPr>
          <w:rFonts w:asciiTheme="minorHAnsi" w:eastAsia="Cambria" w:hAnsiTheme="minorHAnsi" w:cstheme="minorHAnsi"/>
          <w:b/>
          <w:bCs/>
          <w:kern w:val="3"/>
          <w:szCs w:val="24"/>
          <w:lang w:bidi="ar-SA"/>
        </w:rPr>
        <w:t xml:space="preserve"> </w:t>
      </w:r>
      <w:r w:rsidRPr="00F5046E">
        <w:rPr>
          <w:rFonts w:asciiTheme="minorHAnsi" w:eastAsia="Cambria" w:hAnsiTheme="minorHAnsi" w:cstheme="minorHAnsi"/>
          <w:b/>
          <w:bCs/>
          <w:color w:val="FF0000"/>
          <w:kern w:val="3"/>
          <w:szCs w:val="24"/>
          <w:lang w:bidi="ar-SA"/>
        </w:rPr>
        <w:t xml:space="preserve">do dnia </w:t>
      </w:r>
      <w:r w:rsidR="00F5046E" w:rsidRPr="00F5046E">
        <w:rPr>
          <w:rFonts w:asciiTheme="minorHAnsi" w:eastAsia="Cambria" w:hAnsiTheme="minorHAnsi" w:cstheme="minorHAnsi"/>
          <w:b/>
          <w:bCs/>
          <w:color w:val="FF0000"/>
          <w:kern w:val="3"/>
          <w:szCs w:val="24"/>
          <w:lang w:bidi="ar-SA"/>
        </w:rPr>
        <w:t xml:space="preserve">15 grudnia </w:t>
      </w:r>
      <w:r w:rsidRPr="00F5046E">
        <w:rPr>
          <w:rFonts w:asciiTheme="minorHAnsi" w:eastAsia="Cambria" w:hAnsiTheme="minorHAnsi" w:cstheme="minorHAnsi"/>
          <w:b/>
          <w:bCs/>
          <w:color w:val="FF0000"/>
          <w:kern w:val="3"/>
          <w:szCs w:val="24"/>
          <w:lang w:bidi="ar-SA"/>
        </w:rPr>
        <w:t>2025 r.</w:t>
      </w:r>
    </w:p>
    <w:p w:rsidR="001B09C1" w:rsidRPr="00F5046E" w:rsidRDefault="001B09C1" w:rsidP="00AF50F9">
      <w:pPr>
        <w:pStyle w:val="Akapitzlist"/>
        <w:widowControl/>
        <w:ind w:left="0"/>
        <w:jc w:val="both"/>
        <w:rPr>
          <w:rFonts w:asciiTheme="minorHAnsi" w:hAnsiTheme="minorHAnsi" w:cstheme="minorHAnsi"/>
          <w:szCs w:val="24"/>
        </w:rPr>
      </w:pPr>
    </w:p>
    <w:p w:rsidR="001B09C1" w:rsidRPr="00F5046E" w:rsidRDefault="001B09C1" w:rsidP="001B09C1">
      <w:pPr>
        <w:pStyle w:val="Akapitzlist"/>
        <w:widowControl/>
        <w:numPr>
          <w:ilvl w:val="0"/>
          <w:numId w:val="13"/>
        </w:numPr>
        <w:jc w:val="both"/>
        <w:rPr>
          <w:rFonts w:asciiTheme="minorHAnsi" w:hAnsiTheme="minorHAnsi" w:cstheme="minorHAnsi"/>
          <w:b/>
          <w:szCs w:val="24"/>
        </w:rPr>
      </w:pPr>
      <w:r w:rsidRPr="00F5046E">
        <w:rPr>
          <w:rFonts w:asciiTheme="minorHAnsi" w:hAnsiTheme="minorHAnsi" w:cstheme="minorHAnsi"/>
          <w:b/>
          <w:szCs w:val="24"/>
        </w:rPr>
        <w:t>MIEJSCE REALIZACJI PRZEDMIOTU ZAMÓWIENIA:</w:t>
      </w:r>
    </w:p>
    <w:p w:rsidR="00CB4DAF" w:rsidRPr="00F5046E" w:rsidRDefault="00CB4DAF" w:rsidP="00CB4DAF">
      <w:pPr>
        <w:autoSpaceDN w:val="0"/>
        <w:ind w:left="30"/>
        <w:contextualSpacing/>
        <w:jc w:val="both"/>
        <w:textAlignment w:val="baseline"/>
        <w:rPr>
          <w:rFonts w:asciiTheme="minorHAnsi" w:eastAsia="F" w:hAnsiTheme="minorHAnsi" w:cstheme="minorHAnsi"/>
          <w:kern w:val="0"/>
          <w:u w:val="single"/>
          <w:lang w:eastAsia="en-US" w:bidi="ar-SA"/>
        </w:rPr>
      </w:pPr>
      <w:r w:rsidRPr="00F5046E">
        <w:rPr>
          <w:rFonts w:asciiTheme="minorHAnsi" w:eastAsia="F" w:hAnsiTheme="minorHAnsi" w:cstheme="minorHAnsi"/>
          <w:kern w:val="0"/>
          <w:u w:val="single"/>
          <w:lang w:eastAsia="en-US" w:bidi="ar-SA"/>
        </w:rPr>
        <w:t xml:space="preserve">Przedmiot zamówienia realizowany będzie w sumie w </w:t>
      </w:r>
      <w:r w:rsidR="00F5046E" w:rsidRPr="00F5046E">
        <w:rPr>
          <w:rFonts w:asciiTheme="minorHAnsi" w:eastAsia="F" w:hAnsiTheme="minorHAnsi" w:cstheme="minorHAnsi"/>
          <w:kern w:val="0"/>
          <w:u w:val="single"/>
          <w:lang w:eastAsia="en-US" w:bidi="ar-SA"/>
        </w:rPr>
        <w:t>3</w:t>
      </w:r>
      <w:r w:rsidRPr="00F5046E">
        <w:rPr>
          <w:rFonts w:asciiTheme="minorHAnsi" w:eastAsia="F" w:hAnsiTheme="minorHAnsi" w:cstheme="minorHAnsi"/>
          <w:kern w:val="0"/>
          <w:u w:val="single"/>
          <w:lang w:eastAsia="en-US" w:bidi="ar-SA"/>
        </w:rPr>
        <w:t xml:space="preserve"> jednost</w:t>
      </w:r>
      <w:r w:rsidR="00F5046E" w:rsidRPr="00F5046E">
        <w:rPr>
          <w:rFonts w:asciiTheme="minorHAnsi" w:eastAsia="F" w:hAnsiTheme="minorHAnsi" w:cstheme="minorHAnsi"/>
          <w:kern w:val="0"/>
          <w:u w:val="single"/>
          <w:lang w:eastAsia="en-US" w:bidi="ar-SA"/>
        </w:rPr>
        <w:t>kach</w:t>
      </w:r>
      <w:r w:rsidRPr="00F5046E">
        <w:rPr>
          <w:rFonts w:asciiTheme="minorHAnsi" w:eastAsia="F" w:hAnsiTheme="minorHAnsi" w:cstheme="minorHAnsi"/>
          <w:kern w:val="0"/>
          <w:u w:val="single"/>
          <w:lang w:eastAsia="en-US" w:bidi="ar-SA"/>
        </w:rPr>
        <w:t xml:space="preserve"> organizacyjn</w:t>
      </w:r>
      <w:r w:rsidR="00F5046E" w:rsidRPr="00F5046E">
        <w:rPr>
          <w:rFonts w:asciiTheme="minorHAnsi" w:eastAsia="F" w:hAnsiTheme="minorHAnsi" w:cstheme="minorHAnsi"/>
          <w:kern w:val="0"/>
          <w:u w:val="single"/>
          <w:lang w:eastAsia="en-US" w:bidi="ar-SA"/>
        </w:rPr>
        <w:t>ych</w:t>
      </w:r>
      <w:r w:rsidRPr="00F5046E">
        <w:rPr>
          <w:rFonts w:asciiTheme="minorHAnsi" w:eastAsia="F" w:hAnsiTheme="minorHAnsi" w:cstheme="minorHAnsi"/>
          <w:kern w:val="0"/>
          <w:u w:val="single"/>
          <w:lang w:eastAsia="en-US" w:bidi="ar-SA"/>
        </w:rPr>
        <w:t xml:space="preserve"> IAS Katowice podzielonych na </w:t>
      </w:r>
      <w:r w:rsidR="00F5046E" w:rsidRPr="00F5046E">
        <w:rPr>
          <w:rFonts w:asciiTheme="minorHAnsi" w:eastAsia="F" w:hAnsiTheme="minorHAnsi" w:cstheme="minorHAnsi"/>
          <w:kern w:val="0"/>
          <w:u w:val="single"/>
          <w:lang w:eastAsia="en-US" w:bidi="ar-SA"/>
        </w:rPr>
        <w:t>3</w:t>
      </w:r>
      <w:r w:rsidRPr="00F5046E">
        <w:rPr>
          <w:rFonts w:asciiTheme="minorHAnsi" w:eastAsia="F" w:hAnsiTheme="minorHAnsi" w:cstheme="minorHAnsi"/>
          <w:kern w:val="0"/>
          <w:u w:val="single"/>
          <w:lang w:eastAsia="en-US" w:bidi="ar-SA"/>
        </w:rPr>
        <w:t xml:space="preserve"> części, tj.:</w:t>
      </w:r>
    </w:p>
    <w:p w:rsidR="00CB4DAF" w:rsidRPr="00F5046E" w:rsidRDefault="00CB4DAF" w:rsidP="00FC5348">
      <w:pPr>
        <w:pStyle w:val="Akapitzlist"/>
        <w:widowControl/>
        <w:numPr>
          <w:ilvl w:val="0"/>
          <w:numId w:val="42"/>
        </w:numPr>
        <w:suppressAutoHyphens w:val="0"/>
        <w:autoSpaceDN w:val="0"/>
        <w:spacing w:after="200" w:line="276" w:lineRule="auto"/>
        <w:jc w:val="both"/>
        <w:textAlignment w:val="baseline"/>
        <w:rPr>
          <w:rFonts w:asciiTheme="minorHAnsi" w:eastAsia="F" w:hAnsiTheme="minorHAnsi" w:cstheme="minorHAnsi"/>
          <w:kern w:val="0"/>
          <w:szCs w:val="24"/>
          <w:lang w:eastAsia="en-US" w:bidi="ar-SA"/>
        </w:rPr>
      </w:pPr>
      <w:r w:rsidRPr="00F5046E">
        <w:rPr>
          <w:rFonts w:asciiTheme="minorHAnsi" w:eastAsia="F" w:hAnsiTheme="minorHAnsi" w:cstheme="minorHAnsi"/>
          <w:kern w:val="0"/>
          <w:szCs w:val="24"/>
          <w:lang w:eastAsia="en-US" w:bidi="ar-SA"/>
        </w:rPr>
        <w:t xml:space="preserve">Pierwszy Urząd Skarbowy w Bielsku-Białej, ul. T. </w:t>
      </w:r>
      <w:proofErr w:type="spellStart"/>
      <w:r w:rsidRPr="00F5046E">
        <w:rPr>
          <w:rFonts w:asciiTheme="minorHAnsi" w:eastAsia="F" w:hAnsiTheme="minorHAnsi" w:cstheme="minorHAnsi"/>
          <w:kern w:val="0"/>
          <w:szCs w:val="24"/>
          <w:lang w:eastAsia="en-US" w:bidi="ar-SA"/>
        </w:rPr>
        <w:t>Sixta</w:t>
      </w:r>
      <w:proofErr w:type="spellEnd"/>
      <w:r w:rsidRPr="00F5046E">
        <w:rPr>
          <w:rFonts w:asciiTheme="minorHAnsi" w:eastAsia="F" w:hAnsiTheme="minorHAnsi" w:cstheme="minorHAnsi"/>
          <w:kern w:val="0"/>
          <w:szCs w:val="24"/>
          <w:lang w:eastAsia="en-US" w:bidi="ar-SA"/>
        </w:rPr>
        <w:t xml:space="preserve"> 17, 43-300 Bielsko-Biała</w:t>
      </w:r>
    </w:p>
    <w:p w:rsidR="00CB4DAF" w:rsidRPr="00F5046E" w:rsidRDefault="00CB4DAF" w:rsidP="00FC5348">
      <w:pPr>
        <w:pStyle w:val="Akapitzlist"/>
        <w:widowControl/>
        <w:numPr>
          <w:ilvl w:val="0"/>
          <w:numId w:val="42"/>
        </w:numPr>
        <w:suppressAutoHyphens w:val="0"/>
        <w:autoSpaceDN w:val="0"/>
        <w:spacing w:after="200" w:line="276" w:lineRule="auto"/>
        <w:jc w:val="both"/>
        <w:textAlignment w:val="baseline"/>
        <w:rPr>
          <w:rFonts w:asciiTheme="minorHAnsi" w:eastAsia="F" w:hAnsiTheme="minorHAnsi" w:cstheme="minorHAnsi"/>
          <w:kern w:val="0"/>
          <w:szCs w:val="24"/>
          <w:lang w:eastAsia="en-US" w:bidi="ar-SA"/>
        </w:rPr>
      </w:pPr>
      <w:r w:rsidRPr="00F5046E">
        <w:rPr>
          <w:rFonts w:asciiTheme="minorHAnsi" w:eastAsia="F" w:hAnsiTheme="minorHAnsi" w:cstheme="minorHAnsi"/>
          <w:kern w:val="0"/>
          <w:szCs w:val="24"/>
          <w:lang w:eastAsia="en-US" w:bidi="ar-SA"/>
        </w:rPr>
        <w:t xml:space="preserve">Drugi Urząd Skarbowy w Bielsku-Białej, ul. gen. S. Maczka 73, 43-300 Bielsko-Biała </w:t>
      </w:r>
    </w:p>
    <w:p w:rsidR="00CB4DAF" w:rsidRPr="00F5046E" w:rsidRDefault="00CB4DAF" w:rsidP="00FC5348">
      <w:pPr>
        <w:pStyle w:val="Akapitzlist"/>
        <w:widowControl/>
        <w:numPr>
          <w:ilvl w:val="0"/>
          <w:numId w:val="42"/>
        </w:numPr>
        <w:suppressAutoHyphens w:val="0"/>
        <w:autoSpaceDN w:val="0"/>
        <w:jc w:val="both"/>
        <w:textAlignment w:val="baseline"/>
        <w:rPr>
          <w:rFonts w:asciiTheme="minorHAnsi" w:eastAsia="F" w:hAnsiTheme="minorHAnsi" w:cstheme="minorHAnsi"/>
          <w:kern w:val="0"/>
          <w:szCs w:val="24"/>
          <w:lang w:eastAsia="en-US" w:bidi="ar-SA"/>
        </w:rPr>
      </w:pPr>
      <w:r w:rsidRPr="00F5046E">
        <w:rPr>
          <w:rFonts w:asciiTheme="minorHAnsi" w:eastAsia="F" w:hAnsiTheme="minorHAnsi" w:cstheme="minorHAnsi"/>
          <w:kern w:val="0"/>
          <w:szCs w:val="24"/>
          <w:lang w:eastAsia="en-US" w:bidi="ar-SA"/>
        </w:rPr>
        <w:t>Urząd Skarbowy w Myszkowie, ul. Pułaskiego 68, 42-300 Myszków</w:t>
      </w:r>
    </w:p>
    <w:p w:rsidR="00CB4DAF" w:rsidRPr="00F5046E" w:rsidRDefault="00CB4DAF" w:rsidP="00FC5348">
      <w:pPr>
        <w:widowControl/>
        <w:jc w:val="both"/>
        <w:rPr>
          <w:rFonts w:asciiTheme="minorHAnsi" w:hAnsiTheme="minorHAnsi" w:cstheme="minorHAnsi"/>
          <w:b/>
        </w:rPr>
      </w:pPr>
    </w:p>
    <w:p w:rsidR="001B09C1" w:rsidRPr="00F5046E" w:rsidRDefault="001B09C1" w:rsidP="00FC5348">
      <w:pPr>
        <w:pStyle w:val="Akapitzlist"/>
        <w:widowControl/>
        <w:numPr>
          <w:ilvl w:val="0"/>
          <w:numId w:val="13"/>
        </w:numPr>
        <w:jc w:val="both"/>
        <w:rPr>
          <w:rFonts w:asciiTheme="minorHAnsi" w:hAnsiTheme="minorHAnsi" w:cstheme="minorHAnsi"/>
          <w:b/>
          <w:szCs w:val="24"/>
        </w:rPr>
      </w:pPr>
      <w:r w:rsidRPr="00F5046E">
        <w:rPr>
          <w:rFonts w:asciiTheme="minorHAnsi" w:hAnsiTheme="minorHAnsi" w:cstheme="minorHAnsi"/>
          <w:b/>
          <w:szCs w:val="24"/>
        </w:rPr>
        <w:t>WARUNKI PŁATNOŚCI:</w:t>
      </w:r>
    </w:p>
    <w:p w:rsidR="00255B0A" w:rsidRPr="00F5046E" w:rsidRDefault="00255B0A" w:rsidP="00FC5348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Cs w:val="24"/>
        </w:rPr>
      </w:pPr>
      <w:r w:rsidRPr="00F5046E">
        <w:rPr>
          <w:rFonts w:asciiTheme="minorHAnsi" w:hAnsiTheme="minorHAnsi" w:cstheme="minorHAnsi"/>
          <w:szCs w:val="24"/>
        </w:rPr>
        <w:t>Za realizację przedmiotu zamówienia Wykonawcy przysługiwać będzie wynagrodzenie ryczałtowe. Zamówienie obejmuje również inne, drobne prace, jeżeli ich potrzeba wyniknie w związku z realizowanym zamówieniem. Wykonawca powinien uwzględnić wszystkie nie wymienione koszty, niezbędne do realizacji usługi.</w:t>
      </w:r>
    </w:p>
    <w:p w:rsidR="000F4DD9" w:rsidRPr="00F5046E" w:rsidRDefault="000F4DD9" w:rsidP="00F83055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Cs w:val="24"/>
        </w:rPr>
      </w:pPr>
      <w:r w:rsidRPr="00F5046E">
        <w:rPr>
          <w:rFonts w:asciiTheme="minorHAnsi" w:hAnsiTheme="minorHAnsi" w:cstheme="minorHAnsi"/>
          <w:szCs w:val="24"/>
        </w:rPr>
        <w:t>Podstawą wystawienia faktury przez Wykonawcę, będzie podpisany bez uwag przez obie Strony protokół odbioru końcowego wykonania przedmiotu Umowy sporządzony przez Wykonawcę albo protokół odbioru przedmiotu Umowy z zastrzeżeniami, jeżeli</w:t>
      </w:r>
      <w:r w:rsidRPr="00F5046E">
        <w:rPr>
          <w:rFonts w:asciiTheme="minorHAnsi" w:hAnsiTheme="minorHAnsi" w:cstheme="minorHAnsi"/>
          <w:bCs/>
          <w:szCs w:val="24"/>
        </w:rPr>
        <w:t xml:space="preserve"> jest w stanie zdatnym do użytkowania zgodnie z jego przeznaczeniem</w:t>
      </w:r>
      <w:r w:rsidRPr="00F5046E">
        <w:rPr>
          <w:rFonts w:asciiTheme="minorHAnsi" w:hAnsiTheme="minorHAnsi" w:cstheme="minorHAnsi"/>
          <w:szCs w:val="24"/>
        </w:rPr>
        <w:t>.</w:t>
      </w:r>
    </w:p>
    <w:p w:rsidR="00255B0A" w:rsidRPr="00F5046E" w:rsidRDefault="00255B0A" w:rsidP="00F83055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Cs w:val="24"/>
        </w:rPr>
      </w:pPr>
      <w:r w:rsidRPr="00F5046E">
        <w:rPr>
          <w:rFonts w:asciiTheme="minorHAnsi" w:hAnsiTheme="minorHAnsi" w:cstheme="minorHAnsi"/>
          <w:szCs w:val="24"/>
        </w:rPr>
        <w:t>Należność za wykonanie przedmiotu Umowy płatna będzie na podstawie faktury i podpisanego przez obie strony protokołu przelewem na rachunek bankowy Wykonawcy wyszczególniony na fakturze, w ciągu 21 dni od dnia dostarczenia prawidłowo wystawionej faktury.</w:t>
      </w:r>
    </w:p>
    <w:p w:rsidR="00255B0A" w:rsidRPr="00F5046E" w:rsidRDefault="00255B0A" w:rsidP="00F83055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Cs w:val="24"/>
        </w:rPr>
      </w:pPr>
      <w:r w:rsidRPr="00F5046E">
        <w:rPr>
          <w:rFonts w:asciiTheme="minorHAnsi" w:hAnsiTheme="minorHAnsi" w:cstheme="minorHAnsi"/>
          <w:szCs w:val="24"/>
        </w:rPr>
        <w:t>Za dzień zapłaty uważa się dzień obciążenia rachunku bankowego Zamawiającego.</w:t>
      </w:r>
    </w:p>
    <w:p w:rsidR="00255B0A" w:rsidRPr="00F5046E" w:rsidRDefault="00255B0A" w:rsidP="00F83055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Cs w:val="24"/>
        </w:rPr>
      </w:pPr>
      <w:r w:rsidRPr="00F5046E">
        <w:rPr>
          <w:rFonts w:asciiTheme="minorHAnsi" w:hAnsiTheme="minorHAnsi" w:cstheme="minorHAnsi"/>
          <w:szCs w:val="24"/>
        </w:rPr>
        <w:t>W czasie trwania umowy wynagrodzenie Wykonawcy z tytułu wykonania umowy nie podlega zmianie i waloryzacji.</w:t>
      </w:r>
    </w:p>
    <w:p w:rsidR="00255B0A" w:rsidRPr="00F5046E" w:rsidRDefault="00255B0A" w:rsidP="00F83055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Cs w:val="24"/>
        </w:rPr>
      </w:pPr>
      <w:r w:rsidRPr="00F5046E">
        <w:rPr>
          <w:rFonts w:asciiTheme="minorHAnsi" w:hAnsiTheme="minorHAnsi" w:cstheme="minorHAnsi"/>
          <w:bCs/>
          <w:szCs w:val="24"/>
        </w:rPr>
        <w:t>Wykonawca</w:t>
      </w:r>
      <w:r w:rsidRPr="00F5046E">
        <w:rPr>
          <w:rFonts w:asciiTheme="minorHAnsi" w:hAnsiTheme="minorHAnsi" w:cstheme="minorHAnsi"/>
          <w:szCs w:val="24"/>
        </w:rPr>
        <w:t xml:space="preserve"> bez pisemnej zgody </w:t>
      </w:r>
      <w:r w:rsidRPr="00F5046E">
        <w:rPr>
          <w:rFonts w:asciiTheme="minorHAnsi" w:hAnsiTheme="minorHAnsi" w:cstheme="minorHAnsi"/>
          <w:bCs/>
          <w:szCs w:val="24"/>
        </w:rPr>
        <w:t>Zamawiającego</w:t>
      </w:r>
      <w:r w:rsidRPr="00F5046E">
        <w:rPr>
          <w:rFonts w:asciiTheme="minorHAnsi" w:hAnsiTheme="minorHAnsi" w:cstheme="minorHAnsi"/>
          <w:szCs w:val="24"/>
        </w:rPr>
        <w:t>, nie może przenieść wierzytelności wynikających z niniejszej umowy na osoby trzecie, ani dokonywać kompensaty.</w:t>
      </w:r>
    </w:p>
    <w:p w:rsidR="00255B0A" w:rsidRPr="00F5046E" w:rsidRDefault="00255B0A" w:rsidP="00F83055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Cs w:val="24"/>
        </w:rPr>
      </w:pPr>
      <w:r w:rsidRPr="00F5046E">
        <w:rPr>
          <w:rFonts w:asciiTheme="minorHAnsi" w:hAnsiTheme="minorHAnsi" w:cstheme="minorHAnsi"/>
          <w:szCs w:val="24"/>
        </w:rPr>
        <w:t xml:space="preserve">Zamawiający posiada konto na Platformie Elektronicznego Fakturowania umożliwiającej odbieranie ustrukturyzowanych faktur elektronicznych, zgodnie z ustawą z dnia 9 listopada 2018 r. o elektronicznym fakturowaniu w zamówieniach publicznych, koncesjach na roboty budowlane lub usługi oraz partnerstwie publiczno-prywatnym (Dz. U. z 2020 r., poz. 1666). </w:t>
      </w:r>
    </w:p>
    <w:p w:rsidR="00255B0A" w:rsidRPr="00F5046E" w:rsidRDefault="00255B0A" w:rsidP="00F83055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Cs w:val="24"/>
        </w:rPr>
      </w:pPr>
      <w:r w:rsidRPr="00F5046E">
        <w:rPr>
          <w:rFonts w:asciiTheme="minorHAnsi" w:hAnsiTheme="minorHAnsi" w:cstheme="minorHAnsi"/>
          <w:szCs w:val="24"/>
        </w:rPr>
        <w:t>Wykonawca może wysyłać ustrukturyzowaną fakturę elektroniczną do Zamawiającego za pośrednictwem Platformy https://brokerpefexpert.efaktura.gov.pl , nr PEPPOL, NIP 9541302993</w:t>
      </w:r>
    </w:p>
    <w:p w:rsidR="00255B0A" w:rsidRPr="00F5046E" w:rsidRDefault="00255B0A" w:rsidP="00F5046E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Cs w:val="24"/>
        </w:rPr>
      </w:pPr>
      <w:r w:rsidRPr="00F5046E">
        <w:rPr>
          <w:rFonts w:asciiTheme="minorHAnsi" w:hAnsiTheme="minorHAnsi" w:cstheme="minorHAnsi"/>
          <w:szCs w:val="24"/>
        </w:rPr>
        <w:t>Korzystanie z Platformy jest bezpłatne. Zapytanie w sprawie logowania na Platformie oraz spraw technicznych należy kierować na adres: brokerpef@hd.softing.pl  lub zadzwonić pod</w:t>
      </w:r>
      <w:r w:rsidR="00F5046E" w:rsidRPr="00F5046E">
        <w:rPr>
          <w:rFonts w:asciiTheme="minorHAnsi" w:hAnsiTheme="minorHAnsi" w:cstheme="minorHAnsi"/>
          <w:szCs w:val="24"/>
        </w:rPr>
        <w:t xml:space="preserve"> nr tel. (32) 723 29 87.</w:t>
      </w:r>
    </w:p>
    <w:p w:rsidR="00F5046E" w:rsidRPr="00F5046E" w:rsidRDefault="00F5046E" w:rsidP="00F5046E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Cs w:val="24"/>
        </w:rPr>
      </w:pPr>
      <w:r w:rsidRPr="00F5046E">
        <w:rPr>
          <w:rFonts w:asciiTheme="minorHAnsi" w:hAnsiTheme="minorHAnsi" w:cstheme="minorHAnsi"/>
          <w:szCs w:val="24"/>
        </w:rPr>
        <w:t>Ze względu na fakt, że na sfinansowanie zamówienia przeznaczone są środki budżetowe przeznaczone na rok budżetowy 2025, opóźnienie realizacji przedmiotu zamówienia, powodujące nieotrzymanie przez Zamawiającego faktury w terminie do dnia 15 grudnia 2025 roku, co uniemożliwi płatność w roku budżetowym 2025, uprawnia Zamawiającego do odstąpienia od umowy w całości lub w niezrealizowanej części bez roszczeń finansowych Wykonawcy z tego tytułu.</w:t>
      </w:r>
    </w:p>
    <w:p w:rsidR="00255B0A" w:rsidRPr="00F5046E" w:rsidRDefault="00255B0A" w:rsidP="00F5046E">
      <w:pPr>
        <w:pStyle w:val="Akapitzlist"/>
        <w:ind w:left="0"/>
        <w:jc w:val="both"/>
        <w:rPr>
          <w:rFonts w:asciiTheme="minorHAnsi" w:hAnsiTheme="minorHAnsi" w:cstheme="minorHAnsi"/>
          <w:szCs w:val="24"/>
        </w:rPr>
      </w:pPr>
    </w:p>
    <w:p w:rsidR="00AE4766" w:rsidRPr="00F5046E" w:rsidRDefault="00AE4766" w:rsidP="00853D57">
      <w:pPr>
        <w:pStyle w:val="Tekstpodstawowywcity21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F5046E">
        <w:rPr>
          <w:rFonts w:asciiTheme="minorHAnsi" w:hAnsiTheme="minorHAnsi" w:cstheme="minorHAnsi"/>
          <w:b/>
          <w:sz w:val="24"/>
          <w:szCs w:val="24"/>
        </w:rPr>
        <w:t>O</w:t>
      </w:r>
      <w:r w:rsidR="006D0584" w:rsidRPr="00F5046E">
        <w:rPr>
          <w:rFonts w:asciiTheme="minorHAnsi" w:hAnsiTheme="minorHAnsi" w:cstheme="minorHAnsi"/>
          <w:b/>
          <w:sz w:val="24"/>
          <w:szCs w:val="24"/>
        </w:rPr>
        <w:t>ŚWIADCZAMY, ŻE</w:t>
      </w:r>
      <w:r w:rsidRPr="00F5046E">
        <w:rPr>
          <w:rFonts w:asciiTheme="minorHAnsi" w:hAnsiTheme="minorHAnsi" w:cstheme="minorHAnsi"/>
          <w:b/>
          <w:sz w:val="24"/>
          <w:szCs w:val="24"/>
        </w:rPr>
        <w:t>:</w:t>
      </w:r>
    </w:p>
    <w:p w:rsidR="00263F61" w:rsidRPr="00F5046E" w:rsidRDefault="00263F61" w:rsidP="005876BF">
      <w:pPr>
        <w:pStyle w:val="Cytaty"/>
        <w:numPr>
          <w:ilvl w:val="0"/>
          <w:numId w:val="3"/>
        </w:numPr>
        <w:spacing w:after="0"/>
        <w:ind w:left="426" w:right="-1" w:hanging="426"/>
        <w:jc w:val="both"/>
        <w:rPr>
          <w:rFonts w:asciiTheme="minorHAnsi" w:hAnsiTheme="minorHAnsi" w:cstheme="minorHAnsi"/>
        </w:rPr>
      </w:pPr>
      <w:r w:rsidRPr="00F5046E">
        <w:rPr>
          <w:rFonts w:asciiTheme="minorHAnsi" w:hAnsiTheme="minorHAnsi" w:cstheme="minorHAnsi"/>
        </w:rPr>
        <w:t>Przedmiot zamówienia wykonamy w terminie wskazanym w Zaproszeniu, Formularzu oferty i Umowie</w:t>
      </w:r>
      <w:r w:rsidR="00A05F53" w:rsidRPr="00F5046E">
        <w:rPr>
          <w:rFonts w:asciiTheme="minorHAnsi" w:hAnsiTheme="minorHAnsi" w:cstheme="minorHAnsi"/>
        </w:rPr>
        <w:t>.</w:t>
      </w:r>
    </w:p>
    <w:p w:rsidR="00853D57" w:rsidRPr="00F5046E" w:rsidRDefault="00853D57" w:rsidP="005876BF">
      <w:pPr>
        <w:pStyle w:val="Akapitzlist"/>
        <w:widowControl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F5046E">
        <w:rPr>
          <w:rFonts w:asciiTheme="minorHAnsi" w:hAnsiTheme="minorHAnsi" w:cstheme="minorHAnsi"/>
          <w:szCs w:val="24"/>
        </w:rPr>
        <w:t>Znajdujemy się w sytuacji ekonomicznej i finansowej zapewniającej wykonanie zamówienia.</w:t>
      </w:r>
    </w:p>
    <w:p w:rsidR="00853D57" w:rsidRPr="00F5046E" w:rsidRDefault="00853D57" w:rsidP="005876BF">
      <w:pPr>
        <w:pStyle w:val="Cytaty"/>
        <w:numPr>
          <w:ilvl w:val="0"/>
          <w:numId w:val="3"/>
        </w:numPr>
        <w:spacing w:after="0"/>
        <w:ind w:left="426" w:right="-1" w:hanging="426"/>
        <w:jc w:val="both"/>
        <w:rPr>
          <w:rFonts w:asciiTheme="minorHAnsi" w:hAnsiTheme="minorHAnsi" w:cstheme="minorHAnsi"/>
        </w:rPr>
      </w:pPr>
      <w:r w:rsidRPr="00F5046E">
        <w:rPr>
          <w:rFonts w:asciiTheme="minorHAnsi" w:hAnsiTheme="minorHAnsi" w:cstheme="minorHAnsi"/>
        </w:rPr>
        <w:t>Posiadamy niezbędną wiedzę i doświadczenie oraz potencjał techniczny, a usługa będzie realizowana przez pracowników dysponujących odpowiednim</w:t>
      </w:r>
      <w:r w:rsidR="00F83055" w:rsidRPr="00F5046E">
        <w:rPr>
          <w:rFonts w:asciiTheme="minorHAnsi" w:hAnsiTheme="minorHAnsi" w:cstheme="minorHAnsi"/>
        </w:rPr>
        <w:t xml:space="preserve"> doświadczeniem i umiejętnościami</w:t>
      </w:r>
      <w:r w:rsidRPr="00F5046E">
        <w:rPr>
          <w:rFonts w:asciiTheme="minorHAnsi" w:hAnsiTheme="minorHAnsi" w:cstheme="minorHAnsi"/>
        </w:rPr>
        <w:t>.</w:t>
      </w:r>
    </w:p>
    <w:p w:rsidR="000D727F" w:rsidRPr="00F5046E" w:rsidRDefault="000D727F" w:rsidP="005876BF">
      <w:pPr>
        <w:pStyle w:val="Akapitzlist"/>
        <w:widowControl/>
        <w:numPr>
          <w:ilvl w:val="0"/>
          <w:numId w:val="3"/>
        </w:numPr>
        <w:suppressAutoHyphens w:val="0"/>
        <w:autoSpaceDN w:val="0"/>
        <w:ind w:left="426" w:hanging="426"/>
        <w:jc w:val="both"/>
        <w:textAlignment w:val="baseline"/>
        <w:rPr>
          <w:rFonts w:asciiTheme="minorHAnsi" w:hAnsiTheme="minorHAnsi" w:cstheme="minorHAnsi"/>
          <w:bCs/>
          <w:kern w:val="0"/>
          <w:szCs w:val="24"/>
          <w:lang w:eastAsia="en-US"/>
        </w:rPr>
      </w:pPr>
      <w:r w:rsidRPr="00F5046E">
        <w:rPr>
          <w:rFonts w:asciiTheme="minorHAnsi" w:hAnsiTheme="minorHAnsi" w:cstheme="minorHAnsi"/>
          <w:szCs w:val="24"/>
        </w:rPr>
        <w:t xml:space="preserve">Przedmiot zamówienia </w:t>
      </w:r>
      <w:r w:rsidR="00A05F53" w:rsidRPr="00F5046E">
        <w:rPr>
          <w:rFonts w:asciiTheme="minorHAnsi" w:hAnsiTheme="minorHAnsi" w:cstheme="minorHAnsi"/>
          <w:szCs w:val="24"/>
        </w:rPr>
        <w:t xml:space="preserve">wykonamy </w:t>
      </w:r>
      <w:r w:rsidRPr="00F5046E">
        <w:rPr>
          <w:rFonts w:asciiTheme="minorHAnsi" w:hAnsiTheme="minorHAnsi" w:cstheme="minorHAnsi"/>
          <w:szCs w:val="24"/>
        </w:rPr>
        <w:t xml:space="preserve">w sposób kompletny, </w:t>
      </w:r>
      <w:r w:rsidR="00A05F53" w:rsidRPr="00F5046E">
        <w:rPr>
          <w:rFonts w:asciiTheme="minorHAnsi" w:hAnsiTheme="minorHAnsi" w:cstheme="minorHAnsi"/>
          <w:szCs w:val="24"/>
        </w:rPr>
        <w:t xml:space="preserve">z najwyższą starannością, </w:t>
      </w:r>
      <w:r w:rsidRPr="00F5046E">
        <w:rPr>
          <w:rFonts w:asciiTheme="minorHAnsi" w:eastAsia="Cambria" w:hAnsiTheme="minorHAnsi" w:cstheme="minorHAnsi"/>
          <w:bCs/>
          <w:szCs w:val="24"/>
        </w:rPr>
        <w:t xml:space="preserve">zgodnie z </w:t>
      </w:r>
      <w:r w:rsidR="00A05F53" w:rsidRPr="00F5046E">
        <w:rPr>
          <w:rFonts w:asciiTheme="minorHAnsi" w:eastAsia="Cambria" w:hAnsiTheme="minorHAnsi" w:cstheme="minorHAnsi"/>
          <w:bCs/>
          <w:szCs w:val="24"/>
        </w:rPr>
        <w:t xml:space="preserve">zasadami wiedzy technicznej, obowiązującymi w tym zakresie przepisami powszechnie obowiązującego prawa, standardami i normami technicznymi odnoszącymi się do przedmiotu zamówienia, a także zgodnie z </w:t>
      </w:r>
      <w:r w:rsidRPr="00F5046E">
        <w:rPr>
          <w:rFonts w:asciiTheme="minorHAnsi" w:eastAsia="Cambria" w:hAnsiTheme="minorHAnsi" w:cstheme="minorHAnsi"/>
          <w:bCs/>
          <w:szCs w:val="24"/>
        </w:rPr>
        <w:t>treścią umowy, opisem technicznym przedmiotu zamówienia</w:t>
      </w:r>
      <w:r w:rsidR="00A05F53" w:rsidRPr="00F5046E">
        <w:rPr>
          <w:rFonts w:asciiTheme="minorHAnsi" w:eastAsia="Cambria" w:hAnsiTheme="minorHAnsi" w:cstheme="minorHAnsi"/>
          <w:bCs/>
          <w:szCs w:val="24"/>
        </w:rPr>
        <w:t xml:space="preserve"> </w:t>
      </w:r>
      <w:r w:rsidRPr="00F5046E">
        <w:rPr>
          <w:rFonts w:asciiTheme="minorHAnsi" w:eastAsia="Cambria" w:hAnsiTheme="minorHAnsi" w:cstheme="minorHAnsi"/>
          <w:bCs/>
          <w:szCs w:val="24"/>
        </w:rPr>
        <w:t xml:space="preserve">oraz zaleceniami i </w:t>
      </w:r>
      <w:r w:rsidRPr="00F5046E">
        <w:rPr>
          <w:rFonts w:asciiTheme="minorHAnsi" w:hAnsiTheme="minorHAnsi" w:cstheme="minorHAnsi"/>
          <w:szCs w:val="24"/>
        </w:rPr>
        <w:t>wskazówkami producenta i Zamawiającego</w:t>
      </w:r>
      <w:r w:rsidRPr="00F5046E">
        <w:rPr>
          <w:rFonts w:asciiTheme="minorHAnsi" w:hAnsiTheme="minorHAnsi" w:cstheme="minorHAnsi"/>
          <w:bCs/>
          <w:kern w:val="0"/>
          <w:szCs w:val="24"/>
          <w:lang w:eastAsia="en-US"/>
        </w:rPr>
        <w:t>.</w:t>
      </w:r>
    </w:p>
    <w:p w:rsidR="00AE4766" w:rsidRPr="00F5046E" w:rsidRDefault="00AE4766" w:rsidP="005876BF">
      <w:pPr>
        <w:pStyle w:val="Standard"/>
        <w:numPr>
          <w:ilvl w:val="0"/>
          <w:numId w:val="3"/>
        </w:numPr>
        <w:tabs>
          <w:tab w:val="left" w:pos="480"/>
        </w:tabs>
        <w:ind w:left="426" w:hanging="426"/>
        <w:jc w:val="both"/>
        <w:rPr>
          <w:rFonts w:asciiTheme="minorHAnsi" w:hAnsiTheme="minorHAnsi" w:cstheme="minorHAnsi"/>
        </w:rPr>
      </w:pPr>
      <w:r w:rsidRPr="00F5046E">
        <w:rPr>
          <w:rFonts w:asciiTheme="minorHAnsi" w:hAnsiTheme="minorHAnsi" w:cstheme="minorHAnsi"/>
        </w:rPr>
        <w:t xml:space="preserve">Oferta cenowa </w:t>
      </w:r>
      <w:r w:rsidR="005876BF" w:rsidRPr="00F5046E">
        <w:rPr>
          <w:rFonts w:asciiTheme="minorHAnsi" w:hAnsiTheme="minorHAnsi" w:cstheme="minorHAnsi"/>
        </w:rPr>
        <w:t xml:space="preserve">została </w:t>
      </w:r>
      <w:r w:rsidRPr="00F5046E">
        <w:rPr>
          <w:rFonts w:asciiTheme="minorHAnsi" w:hAnsiTheme="minorHAnsi" w:cstheme="minorHAnsi"/>
        </w:rPr>
        <w:t xml:space="preserve">opracowana </w:t>
      </w:r>
      <w:r w:rsidR="00F83055" w:rsidRPr="00F5046E">
        <w:rPr>
          <w:rFonts w:asciiTheme="minorHAnsi" w:hAnsiTheme="minorHAnsi" w:cstheme="minorHAnsi"/>
        </w:rPr>
        <w:t xml:space="preserve">zgodnie z </w:t>
      </w:r>
      <w:r w:rsidR="000D727F" w:rsidRPr="00F5046E">
        <w:rPr>
          <w:rFonts w:asciiTheme="minorHAnsi" w:hAnsiTheme="minorHAnsi" w:cstheme="minorHAnsi"/>
        </w:rPr>
        <w:t xml:space="preserve">Zaproszeniem do składania ofert i </w:t>
      </w:r>
      <w:r w:rsidRPr="00F5046E">
        <w:rPr>
          <w:rFonts w:asciiTheme="minorHAnsi" w:hAnsiTheme="minorHAnsi" w:cstheme="minorHAnsi"/>
        </w:rPr>
        <w:t>opisem przedmiotu zamówienia, cena</w:t>
      </w:r>
      <w:r w:rsidRPr="00F5046E">
        <w:rPr>
          <w:rFonts w:asciiTheme="minorHAnsi" w:eastAsia="Times New Roman" w:hAnsiTheme="minorHAnsi" w:cstheme="minorHAnsi"/>
        </w:rPr>
        <w:t xml:space="preserve"> </w:t>
      </w:r>
      <w:r w:rsidRPr="00F5046E">
        <w:rPr>
          <w:rFonts w:asciiTheme="minorHAnsi" w:hAnsiTheme="minorHAnsi" w:cstheme="minorHAnsi"/>
        </w:rPr>
        <w:t>brutto</w:t>
      </w:r>
      <w:r w:rsidRPr="00F5046E">
        <w:rPr>
          <w:rFonts w:asciiTheme="minorHAnsi" w:eastAsia="Times New Roman" w:hAnsiTheme="minorHAnsi" w:cstheme="minorHAnsi"/>
        </w:rPr>
        <w:t xml:space="preserve"> </w:t>
      </w:r>
      <w:r w:rsidRPr="00F5046E">
        <w:rPr>
          <w:rFonts w:asciiTheme="minorHAnsi" w:hAnsiTheme="minorHAnsi" w:cstheme="minorHAnsi"/>
        </w:rPr>
        <w:t>zawiera</w:t>
      </w:r>
      <w:r w:rsidRPr="00F5046E">
        <w:rPr>
          <w:rFonts w:asciiTheme="minorHAnsi" w:eastAsia="Times New Roman" w:hAnsiTheme="minorHAnsi" w:cstheme="minorHAnsi"/>
        </w:rPr>
        <w:t xml:space="preserve"> </w:t>
      </w:r>
      <w:r w:rsidRPr="00F5046E">
        <w:rPr>
          <w:rFonts w:asciiTheme="minorHAnsi" w:hAnsiTheme="minorHAnsi" w:cstheme="minorHAnsi"/>
        </w:rPr>
        <w:t>wszystkie</w:t>
      </w:r>
      <w:r w:rsidRPr="00F5046E">
        <w:rPr>
          <w:rFonts w:asciiTheme="minorHAnsi" w:eastAsia="Times New Roman" w:hAnsiTheme="minorHAnsi" w:cstheme="minorHAnsi"/>
        </w:rPr>
        <w:t xml:space="preserve"> </w:t>
      </w:r>
      <w:r w:rsidRPr="00F5046E">
        <w:rPr>
          <w:rFonts w:asciiTheme="minorHAnsi" w:hAnsiTheme="minorHAnsi" w:cstheme="minorHAnsi"/>
        </w:rPr>
        <w:t>koszty,</w:t>
      </w:r>
      <w:r w:rsidRPr="00F5046E">
        <w:rPr>
          <w:rFonts w:asciiTheme="minorHAnsi" w:eastAsia="Times New Roman" w:hAnsiTheme="minorHAnsi" w:cstheme="minorHAnsi"/>
        </w:rPr>
        <w:t xml:space="preserve"> </w:t>
      </w:r>
      <w:r w:rsidRPr="00F5046E">
        <w:rPr>
          <w:rFonts w:asciiTheme="minorHAnsi" w:hAnsiTheme="minorHAnsi" w:cstheme="minorHAnsi"/>
        </w:rPr>
        <w:t>jakie</w:t>
      </w:r>
      <w:r w:rsidRPr="00F5046E">
        <w:rPr>
          <w:rFonts w:asciiTheme="minorHAnsi" w:eastAsia="Times New Roman" w:hAnsiTheme="minorHAnsi" w:cstheme="minorHAnsi"/>
        </w:rPr>
        <w:t xml:space="preserve"> </w:t>
      </w:r>
      <w:r w:rsidRPr="00F5046E">
        <w:rPr>
          <w:rFonts w:asciiTheme="minorHAnsi" w:hAnsiTheme="minorHAnsi" w:cstheme="minorHAnsi"/>
        </w:rPr>
        <w:t>ponosi</w:t>
      </w:r>
      <w:r w:rsidRPr="00F5046E">
        <w:rPr>
          <w:rFonts w:asciiTheme="minorHAnsi" w:eastAsia="Times New Roman" w:hAnsiTheme="minorHAnsi" w:cstheme="minorHAnsi"/>
        </w:rPr>
        <w:t xml:space="preserve"> </w:t>
      </w:r>
      <w:r w:rsidRPr="00F5046E">
        <w:rPr>
          <w:rFonts w:asciiTheme="minorHAnsi" w:hAnsiTheme="minorHAnsi" w:cstheme="minorHAnsi"/>
        </w:rPr>
        <w:t>Zamawiający w</w:t>
      </w:r>
      <w:r w:rsidRPr="00F5046E">
        <w:rPr>
          <w:rFonts w:asciiTheme="minorHAnsi" w:eastAsia="Times New Roman" w:hAnsiTheme="minorHAnsi" w:cstheme="minorHAnsi"/>
        </w:rPr>
        <w:t xml:space="preserve"> </w:t>
      </w:r>
      <w:r w:rsidRPr="00F5046E">
        <w:rPr>
          <w:rFonts w:asciiTheme="minorHAnsi" w:hAnsiTheme="minorHAnsi" w:cstheme="minorHAnsi"/>
        </w:rPr>
        <w:t>przypadku</w:t>
      </w:r>
      <w:r w:rsidRPr="00F5046E">
        <w:rPr>
          <w:rFonts w:asciiTheme="minorHAnsi" w:eastAsia="Times New Roman" w:hAnsiTheme="minorHAnsi" w:cstheme="minorHAnsi"/>
        </w:rPr>
        <w:t xml:space="preserve"> </w:t>
      </w:r>
      <w:r w:rsidRPr="00F5046E">
        <w:rPr>
          <w:rFonts w:asciiTheme="minorHAnsi" w:hAnsiTheme="minorHAnsi" w:cstheme="minorHAnsi"/>
        </w:rPr>
        <w:t>wyboru</w:t>
      </w:r>
      <w:r w:rsidRPr="00F5046E">
        <w:rPr>
          <w:rFonts w:asciiTheme="minorHAnsi" w:eastAsia="Times New Roman" w:hAnsiTheme="minorHAnsi" w:cstheme="minorHAnsi"/>
        </w:rPr>
        <w:t xml:space="preserve"> </w:t>
      </w:r>
      <w:r w:rsidRPr="00F5046E">
        <w:rPr>
          <w:rFonts w:asciiTheme="minorHAnsi" w:hAnsiTheme="minorHAnsi" w:cstheme="minorHAnsi"/>
        </w:rPr>
        <w:t>niniejszej</w:t>
      </w:r>
      <w:r w:rsidRPr="00F5046E">
        <w:rPr>
          <w:rFonts w:asciiTheme="minorHAnsi" w:eastAsia="Times New Roman" w:hAnsiTheme="minorHAnsi" w:cstheme="minorHAnsi"/>
        </w:rPr>
        <w:t xml:space="preserve"> </w:t>
      </w:r>
      <w:r w:rsidRPr="00F5046E">
        <w:rPr>
          <w:rFonts w:asciiTheme="minorHAnsi" w:hAnsiTheme="minorHAnsi" w:cstheme="minorHAnsi"/>
        </w:rPr>
        <w:t>oferty.</w:t>
      </w:r>
    </w:p>
    <w:p w:rsidR="00AE4766" w:rsidRPr="00F5046E" w:rsidRDefault="00AE4766" w:rsidP="005876BF">
      <w:pPr>
        <w:pStyle w:val="Standard"/>
        <w:numPr>
          <w:ilvl w:val="0"/>
          <w:numId w:val="3"/>
        </w:numPr>
        <w:tabs>
          <w:tab w:val="left" w:pos="480"/>
        </w:tabs>
        <w:ind w:left="426" w:hanging="426"/>
        <w:jc w:val="both"/>
        <w:rPr>
          <w:rFonts w:asciiTheme="minorHAnsi" w:hAnsiTheme="minorHAnsi" w:cstheme="minorHAnsi"/>
        </w:rPr>
      </w:pPr>
      <w:r w:rsidRPr="00F5046E">
        <w:rPr>
          <w:rFonts w:asciiTheme="minorHAnsi" w:hAnsiTheme="minorHAnsi" w:cstheme="minorHAnsi"/>
        </w:rPr>
        <w:t>Uzyskaliśmy</w:t>
      </w:r>
      <w:r w:rsidRPr="00F5046E">
        <w:rPr>
          <w:rFonts w:asciiTheme="minorHAnsi" w:eastAsia="Times New Roman" w:hAnsiTheme="minorHAnsi" w:cstheme="minorHAnsi"/>
        </w:rPr>
        <w:t xml:space="preserve"> </w:t>
      </w:r>
      <w:r w:rsidRPr="00F5046E">
        <w:rPr>
          <w:rFonts w:asciiTheme="minorHAnsi" w:hAnsiTheme="minorHAnsi" w:cstheme="minorHAnsi"/>
        </w:rPr>
        <w:t>wszelkie</w:t>
      </w:r>
      <w:r w:rsidRPr="00F5046E">
        <w:rPr>
          <w:rFonts w:asciiTheme="minorHAnsi" w:eastAsia="Times New Roman" w:hAnsiTheme="minorHAnsi" w:cstheme="minorHAnsi"/>
        </w:rPr>
        <w:t xml:space="preserve"> </w:t>
      </w:r>
      <w:r w:rsidRPr="00F5046E">
        <w:rPr>
          <w:rFonts w:asciiTheme="minorHAnsi" w:hAnsiTheme="minorHAnsi" w:cstheme="minorHAnsi"/>
        </w:rPr>
        <w:t>informacje</w:t>
      </w:r>
      <w:r w:rsidRPr="00F5046E">
        <w:rPr>
          <w:rFonts w:asciiTheme="minorHAnsi" w:eastAsia="Times New Roman" w:hAnsiTheme="minorHAnsi" w:cstheme="minorHAnsi"/>
        </w:rPr>
        <w:t xml:space="preserve"> </w:t>
      </w:r>
      <w:r w:rsidRPr="00F5046E">
        <w:rPr>
          <w:rFonts w:asciiTheme="minorHAnsi" w:hAnsiTheme="minorHAnsi" w:cstheme="minorHAnsi"/>
        </w:rPr>
        <w:t>niezbędne</w:t>
      </w:r>
      <w:r w:rsidRPr="00F5046E">
        <w:rPr>
          <w:rFonts w:asciiTheme="minorHAnsi" w:eastAsia="Times New Roman" w:hAnsiTheme="minorHAnsi" w:cstheme="minorHAnsi"/>
        </w:rPr>
        <w:t xml:space="preserve"> </w:t>
      </w:r>
      <w:r w:rsidRPr="00F5046E">
        <w:rPr>
          <w:rFonts w:asciiTheme="minorHAnsi" w:hAnsiTheme="minorHAnsi" w:cstheme="minorHAnsi"/>
        </w:rPr>
        <w:t>do</w:t>
      </w:r>
      <w:r w:rsidRPr="00F5046E">
        <w:rPr>
          <w:rFonts w:asciiTheme="minorHAnsi" w:eastAsia="Times New Roman" w:hAnsiTheme="minorHAnsi" w:cstheme="minorHAnsi"/>
        </w:rPr>
        <w:t xml:space="preserve"> </w:t>
      </w:r>
      <w:r w:rsidRPr="00F5046E">
        <w:rPr>
          <w:rFonts w:asciiTheme="minorHAnsi" w:hAnsiTheme="minorHAnsi" w:cstheme="minorHAnsi"/>
        </w:rPr>
        <w:t>prawidłowego</w:t>
      </w:r>
      <w:r w:rsidRPr="00F5046E">
        <w:rPr>
          <w:rFonts w:asciiTheme="minorHAnsi" w:eastAsia="Times New Roman" w:hAnsiTheme="minorHAnsi" w:cstheme="minorHAnsi"/>
        </w:rPr>
        <w:t xml:space="preserve"> </w:t>
      </w:r>
      <w:r w:rsidRPr="00F5046E">
        <w:rPr>
          <w:rFonts w:asciiTheme="minorHAnsi" w:hAnsiTheme="minorHAnsi" w:cstheme="minorHAnsi"/>
        </w:rPr>
        <w:t>przygotowania</w:t>
      </w:r>
      <w:r w:rsidRPr="00F5046E">
        <w:rPr>
          <w:rFonts w:asciiTheme="minorHAnsi" w:eastAsia="Times New Roman" w:hAnsiTheme="minorHAnsi" w:cstheme="minorHAnsi"/>
        </w:rPr>
        <w:t xml:space="preserve"> </w:t>
      </w:r>
      <w:r w:rsidRPr="00F5046E">
        <w:rPr>
          <w:rFonts w:asciiTheme="minorHAnsi" w:hAnsiTheme="minorHAnsi" w:cstheme="minorHAnsi"/>
        </w:rPr>
        <w:t>i</w:t>
      </w:r>
      <w:r w:rsidRPr="00F5046E">
        <w:rPr>
          <w:rFonts w:asciiTheme="minorHAnsi" w:eastAsia="Times New Roman" w:hAnsiTheme="minorHAnsi" w:cstheme="minorHAnsi"/>
        </w:rPr>
        <w:t xml:space="preserve"> </w:t>
      </w:r>
      <w:r w:rsidRPr="00F5046E">
        <w:rPr>
          <w:rFonts w:asciiTheme="minorHAnsi" w:hAnsiTheme="minorHAnsi" w:cstheme="minorHAnsi"/>
        </w:rPr>
        <w:t>złożenia</w:t>
      </w:r>
      <w:r w:rsidRPr="00F5046E">
        <w:rPr>
          <w:rFonts w:asciiTheme="minorHAnsi" w:eastAsia="Times New Roman" w:hAnsiTheme="minorHAnsi" w:cstheme="minorHAnsi"/>
        </w:rPr>
        <w:t xml:space="preserve"> </w:t>
      </w:r>
      <w:r w:rsidRPr="00F5046E">
        <w:rPr>
          <w:rFonts w:asciiTheme="minorHAnsi" w:hAnsiTheme="minorHAnsi" w:cstheme="minorHAnsi"/>
        </w:rPr>
        <w:t>niniejszej</w:t>
      </w:r>
      <w:r w:rsidRPr="00F5046E">
        <w:rPr>
          <w:rFonts w:asciiTheme="minorHAnsi" w:eastAsia="Times New Roman" w:hAnsiTheme="minorHAnsi" w:cstheme="minorHAnsi"/>
        </w:rPr>
        <w:t xml:space="preserve"> </w:t>
      </w:r>
      <w:r w:rsidRPr="00F5046E">
        <w:rPr>
          <w:rFonts w:asciiTheme="minorHAnsi" w:hAnsiTheme="minorHAnsi" w:cstheme="minorHAnsi"/>
        </w:rPr>
        <w:t xml:space="preserve">oferty oraz nie wnosimy </w:t>
      </w:r>
      <w:r w:rsidR="000D727F" w:rsidRPr="00F5046E">
        <w:rPr>
          <w:rFonts w:asciiTheme="minorHAnsi" w:hAnsiTheme="minorHAnsi" w:cstheme="minorHAnsi"/>
        </w:rPr>
        <w:t xml:space="preserve">w związku z tym żadnych </w:t>
      </w:r>
      <w:r w:rsidRPr="00F5046E">
        <w:rPr>
          <w:rFonts w:asciiTheme="minorHAnsi" w:hAnsiTheme="minorHAnsi" w:cstheme="minorHAnsi"/>
        </w:rPr>
        <w:t>zastrzeżeń.</w:t>
      </w:r>
    </w:p>
    <w:p w:rsidR="00AE4766" w:rsidRPr="00F5046E" w:rsidRDefault="00AE4766" w:rsidP="005876BF">
      <w:pPr>
        <w:pStyle w:val="Tekstpodstawowywcity21"/>
        <w:numPr>
          <w:ilvl w:val="0"/>
          <w:numId w:val="3"/>
        </w:numPr>
        <w:ind w:left="426" w:hanging="426"/>
        <w:rPr>
          <w:rFonts w:asciiTheme="minorHAnsi" w:hAnsiTheme="minorHAnsi" w:cstheme="minorHAnsi"/>
          <w:iCs/>
          <w:sz w:val="24"/>
          <w:szCs w:val="24"/>
        </w:rPr>
      </w:pPr>
      <w:r w:rsidRPr="00F5046E">
        <w:rPr>
          <w:rFonts w:asciiTheme="minorHAnsi" w:hAnsiTheme="minorHAnsi" w:cstheme="minorHAnsi"/>
          <w:sz w:val="24"/>
          <w:szCs w:val="24"/>
        </w:rPr>
        <w:t xml:space="preserve">Zastosowane przez nas </w:t>
      </w:r>
      <w:r w:rsidR="005909F8" w:rsidRPr="00F5046E">
        <w:rPr>
          <w:rFonts w:asciiTheme="minorHAnsi" w:hAnsiTheme="minorHAnsi" w:cstheme="minorHAnsi"/>
          <w:sz w:val="24"/>
          <w:szCs w:val="24"/>
        </w:rPr>
        <w:t xml:space="preserve">materiały, </w:t>
      </w:r>
      <w:r w:rsidR="005D42C5" w:rsidRPr="00F5046E">
        <w:rPr>
          <w:rFonts w:asciiTheme="minorHAnsi" w:hAnsiTheme="minorHAnsi" w:cstheme="minorHAnsi"/>
          <w:sz w:val="24"/>
          <w:szCs w:val="24"/>
        </w:rPr>
        <w:t>części i elementy</w:t>
      </w:r>
      <w:r w:rsidRPr="00F5046E">
        <w:rPr>
          <w:rFonts w:asciiTheme="minorHAnsi" w:hAnsiTheme="minorHAnsi" w:cstheme="minorHAnsi"/>
          <w:sz w:val="24"/>
          <w:szCs w:val="24"/>
        </w:rPr>
        <w:t xml:space="preserve"> będą spełniać wymagania Polskich Norm </w:t>
      </w:r>
      <w:r w:rsidRPr="00F5046E">
        <w:rPr>
          <w:rFonts w:asciiTheme="minorHAnsi" w:hAnsiTheme="minorHAnsi" w:cstheme="minorHAnsi"/>
          <w:sz w:val="24"/>
          <w:szCs w:val="24"/>
        </w:rPr>
        <w:br/>
        <w:t>i posiadać wymagane certyfikaty i parametry jakościowe.</w:t>
      </w:r>
    </w:p>
    <w:p w:rsidR="006D0584" w:rsidRPr="00F5046E" w:rsidRDefault="006D0584" w:rsidP="005876BF">
      <w:pPr>
        <w:pStyle w:val="Akapitzlist"/>
        <w:numPr>
          <w:ilvl w:val="0"/>
          <w:numId w:val="3"/>
        </w:numPr>
        <w:autoSpaceDN w:val="0"/>
        <w:ind w:left="426" w:hanging="426"/>
        <w:jc w:val="both"/>
        <w:textAlignment w:val="baseline"/>
        <w:rPr>
          <w:rFonts w:asciiTheme="minorHAnsi" w:hAnsiTheme="minorHAnsi" w:cstheme="minorHAnsi"/>
          <w:szCs w:val="24"/>
        </w:rPr>
      </w:pPr>
      <w:r w:rsidRPr="00F5046E">
        <w:rPr>
          <w:rFonts w:asciiTheme="minorHAnsi" w:hAnsiTheme="minorHAnsi" w:cstheme="minorHAnsi"/>
          <w:szCs w:val="24"/>
        </w:rPr>
        <w:t>Zamówione, dostarczone i wykorzystane do realizacji umowy części będą nowe, wolne od wad fizycznych i prawnych, bez jakichkolwiek śladów używania, zniszczenia.</w:t>
      </w:r>
    </w:p>
    <w:p w:rsidR="00AE4766" w:rsidRPr="00F5046E" w:rsidRDefault="00AE4766" w:rsidP="005876BF">
      <w:pPr>
        <w:pStyle w:val="Tekstpodstawowywcity21"/>
        <w:numPr>
          <w:ilvl w:val="0"/>
          <w:numId w:val="3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F5046E">
        <w:rPr>
          <w:rFonts w:asciiTheme="minorHAnsi" w:hAnsiTheme="minorHAnsi" w:cstheme="minorHAnsi"/>
          <w:sz w:val="24"/>
          <w:szCs w:val="24"/>
        </w:rPr>
        <w:t>Podane w ofercie ceny nie będą podlegać zmianie i waloryzacji</w:t>
      </w:r>
      <w:r w:rsidR="00A246B2" w:rsidRPr="00F5046E">
        <w:rPr>
          <w:rFonts w:asciiTheme="minorHAnsi" w:hAnsiTheme="minorHAnsi" w:cstheme="minorHAnsi"/>
          <w:sz w:val="24"/>
          <w:szCs w:val="24"/>
        </w:rPr>
        <w:t xml:space="preserve"> przez cały okres obowiązywania umowy</w:t>
      </w:r>
      <w:r w:rsidRPr="00F5046E">
        <w:rPr>
          <w:rFonts w:asciiTheme="minorHAnsi" w:hAnsiTheme="minorHAnsi" w:cstheme="minorHAnsi"/>
          <w:sz w:val="24"/>
          <w:szCs w:val="24"/>
        </w:rPr>
        <w:t>.</w:t>
      </w:r>
    </w:p>
    <w:p w:rsidR="00535C20" w:rsidRPr="00F5046E" w:rsidRDefault="00535C20" w:rsidP="005876BF">
      <w:pPr>
        <w:pStyle w:val="Akapitzlist"/>
        <w:widowControl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F5046E">
        <w:rPr>
          <w:rFonts w:asciiTheme="minorHAnsi" w:hAnsiTheme="minorHAnsi" w:cstheme="minorHAnsi"/>
          <w:szCs w:val="24"/>
        </w:rPr>
        <w:t>Zapoznaliśmy si</w:t>
      </w:r>
      <w:r w:rsidR="00FD759C" w:rsidRPr="00F5046E">
        <w:rPr>
          <w:rFonts w:asciiTheme="minorHAnsi" w:hAnsiTheme="minorHAnsi" w:cstheme="minorHAnsi"/>
          <w:szCs w:val="24"/>
        </w:rPr>
        <w:t>ę z projektem umowy stanowiący</w:t>
      </w:r>
      <w:r w:rsidR="00391F25" w:rsidRPr="00F5046E">
        <w:rPr>
          <w:rFonts w:asciiTheme="minorHAnsi" w:hAnsiTheme="minorHAnsi" w:cstheme="minorHAnsi"/>
          <w:szCs w:val="24"/>
        </w:rPr>
        <w:t>m</w:t>
      </w:r>
      <w:r w:rsidR="00FD759C" w:rsidRPr="00F5046E">
        <w:rPr>
          <w:rFonts w:asciiTheme="minorHAnsi" w:hAnsiTheme="minorHAnsi" w:cstheme="minorHAnsi"/>
          <w:szCs w:val="24"/>
        </w:rPr>
        <w:t xml:space="preserve"> </w:t>
      </w:r>
      <w:r w:rsidR="00FD759C" w:rsidRPr="00F5046E">
        <w:rPr>
          <w:rFonts w:asciiTheme="minorHAnsi" w:hAnsiTheme="minorHAnsi" w:cstheme="minorHAnsi"/>
          <w:szCs w:val="24"/>
          <w:u w:val="single"/>
        </w:rPr>
        <w:t>Z</w:t>
      </w:r>
      <w:r w:rsidRPr="00F5046E">
        <w:rPr>
          <w:rFonts w:asciiTheme="minorHAnsi" w:hAnsiTheme="minorHAnsi" w:cstheme="minorHAnsi"/>
          <w:szCs w:val="24"/>
          <w:u w:val="single"/>
        </w:rPr>
        <w:t xml:space="preserve">ałącznik nr </w:t>
      </w:r>
      <w:r w:rsidR="005909F8" w:rsidRPr="00F5046E">
        <w:rPr>
          <w:rFonts w:asciiTheme="minorHAnsi" w:hAnsiTheme="minorHAnsi" w:cstheme="minorHAnsi"/>
          <w:szCs w:val="24"/>
          <w:u w:val="single"/>
        </w:rPr>
        <w:t>3</w:t>
      </w:r>
      <w:r w:rsidRPr="00F5046E">
        <w:rPr>
          <w:rFonts w:asciiTheme="minorHAnsi" w:hAnsiTheme="minorHAnsi" w:cstheme="minorHAnsi"/>
          <w:szCs w:val="24"/>
        </w:rPr>
        <w:t xml:space="preserve"> do Zaproszenia, został on przez nas zaakceptowany i w przypadku wyboru naszej oferty zobowiązujemy się do zawarcia Umowy na podanych warunkach </w:t>
      </w:r>
      <w:r w:rsidRPr="00F5046E">
        <w:rPr>
          <w:rFonts w:asciiTheme="minorHAnsi" w:hAnsiTheme="minorHAnsi" w:cstheme="minorHAnsi"/>
          <w:kern w:val="2"/>
          <w:szCs w:val="24"/>
        </w:rPr>
        <w:t xml:space="preserve">w </w:t>
      </w:r>
      <w:r w:rsidR="00034F13" w:rsidRPr="00F5046E">
        <w:rPr>
          <w:rFonts w:asciiTheme="minorHAnsi" w:hAnsiTheme="minorHAnsi" w:cstheme="minorHAnsi"/>
          <w:kern w:val="2"/>
          <w:szCs w:val="24"/>
        </w:rPr>
        <w:t xml:space="preserve">sposób, w </w:t>
      </w:r>
      <w:r w:rsidRPr="00F5046E">
        <w:rPr>
          <w:rFonts w:asciiTheme="minorHAnsi" w:hAnsiTheme="minorHAnsi" w:cstheme="minorHAnsi"/>
          <w:kern w:val="2"/>
          <w:szCs w:val="24"/>
        </w:rPr>
        <w:t>miejscu i terminie wyznaczonym przez Zamawiającego</w:t>
      </w:r>
      <w:r w:rsidR="00034F13" w:rsidRPr="00F5046E">
        <w:rPr>
          <w:rFonts w:asciiTheme="minorHAnsi" w:hAnsiTheme="minorHAnsi" w:cstheme="minorHAnsi"/>
          <w:kern w:val="2"/>
          <w:szCs w:val="24"/>
        </w:rPr>
        <w:t xml:space="preserve">, </w:t>
      </w:r>
      <w:r w:rsidR="00034F13" w:rsidRPr="00F5046E">
        <w:rPr>
          <w:rFonts w:asciiTheme="minorHAnsi" w:hAnsiTheme="minorHAnsi" w:cstheme="minorHAnsi"/>
          <w:szCs w:val="24"/>
        </w:rPr>
        <w:t>, pod rygorem wystąpienia Zamawiającego na drogę sądową w celu uzyskania orzeczenia sądu zastępującego oświadczenia woli o wskazanej treści na podstawie art. 64 Kodeksu cywilnego w związku z art. 1047 kodeksu postępowania cywilnego</w:t>
      </w:r>
      <w:r w:rsidR="006D0584" w:rsidRPr="00F5046E">
        <w:rPr>
          <w:rFonts w:asciiTheme="minorHAnsi" w:hAnsiTheme="minorHAnsi" w:cstheme="minorHAnsi"/>
          <w:szCs w:val="24"/>
        </w:rPr>
        <w:t>.</w:t>
      </w:r>
    </w:p>
    <w:p w:rsidR="00A246B2" w:rsidRPr="00F5046E" w:rsidRDefault="00A246B2" w:rsidP="005876BF">
      <w:pPr>
        <w:pStyle w:val="Tekstpodstawowywcity21"/>
        <w:numPr>
          <w:ilvl w:val="0"/>
          <w:numId w:val="3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F5046E">
        <w:rPr>
          <w:rFonts w:asciiTheme="minorHAnsi" w:hAnsiTheme="minorHAnsi" w:cstheme="minorHAnsi"/>
          <w:sz w:val="24"/>
          <w:szCs w:val="24"/>
        </w:rPr>
        <w:t>Dane w rejestrze, w którym widniejemy (KRS/CEIDG) są aktualne i w terminie 30 dni poprzedzających złożenie oferty nie były zgłaszane do rejestru żadne zmiany.</w:t>
      </w:r>
    </w:p>
    <w:p w:rsidR="00A246B2" w:rsidRPr="00F5046E" w:rsidRDefault="00A246B2" w:rsidP="005876BF">
      <w:pPr>
        <w:pStyle w:val="Tekstpodstawowywcity21"/>
        <w:numPr>
          <w:ilvl w:val="0"/>
          <w:numId w:val="3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F5046E">
        <w:rPr>
          <w:rFonts w:asciiTheme="minorHAnsi" w:hAnsiTheme="minorHAnsi" w:cstheme="minorHAnsi"/>
          <w:sz w:val="24"/>
          <w:szCs w:val="24"/>
        </w:rPr>
        <w:t>Oświadczamy, że oferta jest ważna i wiążąca przez okres 30 dni licząc od dnia, w którym upływa termin do składania ofert.</w:t>
      </w:r>
    </w:p>
    <w:p w:rsidR="00391F25" w:rsidRPr="00F5046E" w:rsidRDefault="00391F25" w:rsidP="00C51198">
      <w:pPr>
        <w:ind w:left="360"/>
        <w:jc w:val="both"/>
        <w:rPr>
          <w:rFonts w:asciiTheme="minorHAnsi" w:hAnsiTheme="minorHAnsi" w:cstheme="minorHAnsi"/>
          <w:snapToGrid w:val="0"/>
        </w:rPr>
      </w:pPr>
    </w:p>
    <w:p w:rsidR="000A1D47" w:rsidRPr="00F5046E" w:rsidRDefault="00535C20" w:rsidP="00D37C1B">
      <w:pPr>
        <w:pStyle w:val="Akapitzlist"/>
        <w:widowControl/>
        <w:numPr>
          <w:ilvl w:val="0"/>
          <w:numId w:val="13"/>
        </w:numPr>
        <w:jc w:val="both"/>
        <w:rPr>
          <w:rFonts w:asciiTheme="minorHAnsi" w:hAnsiTheme="minorHAnsi" w:cstheme="minorHAnsi"/>
          <w:b/>
          <w:szCs w:val="24"/>
        </w:rPr>
      </w:pPr>
      <w:r w:rsidRPr="00F5046E">
        <w:rPr>
          <w:rFonts w:asciiTheme="minorHAnsi" w:hAnsiTheme="minorHAnsi" w:cstheme="minorHAnsi"/>
          <w:b/>
          <w:szCs w:val="24"/>
        </w:rPr>
        <w:t>D</w:t>
      </w:r>
      <w:r w:rsidR="006D0584" w:rsidRPr="00F5046E">
        <w:rPr>
          <w:rFonts w:asciiTheme="minorHAnsi" w:hAnsiTheme="minorHAnsi" w:cstheme="minorHAnsi"/>
          <w:b/>
          <w:szCs w:val="24"/>
        </w:rPr>
        <w:t>ANE DO KONTAKTÓW</w:t>
      </w:r>
      <w:r w:rsidRPr="00F5046E">
        <w:rPr>
          <w:rFonts w:asciiTheme="minorHAnsi" w:hAnsiTheme="minorHAnsi" w:cstheme="minorHAnsi"/>
          <w:b/>
          <w:szCs w:val="24"/>
        </w:rPr>
        <w:t>: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D37C1B" w:rsidRPr="00F5046E" w:rsidTr="009770B3">
        <w:trPr>
          <w:trHeight w:val="101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C20" w:rsidRPr="00F5046E" w:rsidRDefault="00535C20" w:rsidP="00C51198">
            <w:pPr>
              <w:widowControl/>
              <w:jc w:val="both"/>
              <w:rPr>
                <w:rFonts w:asciiTheme="minorHAnsi" w:eastAsia="Cambria" w:hAnsiTheme="minorHAnsi" w:cstheme="minorHAnsi"/>
                <w:sz w:val="22"/>
                <w:szCs w:val="22"/>
              </w:rPr>
            </w:pPr>
            <w:r w:rsidRPr="00F5046E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</w:rPr>
              <w:t>Imię i nazwisko osoby upoważnionej do kontaktu z Zamawiającym</w:t>
            </w:r>
            <w:r w:rsidRPr="00F5046E">
              <w:rPr>
                <w:rFonts w:asciiTheme="minorHAnsi" w:eastAsia="Cambria" w:hAnsiTheme="minorHAnsi" w:cstheme="minorHAnsi"/>
                <w:sz w:val="22"/>
                <w:szCs w:val="22"/>
              </w:rPr>
              <w:t>:</w:t>
            </w:r>
          </w:p>
          <w:p w:rsidR="00535C20" w:rsidRPr="00F5046E" w:rsidRDefault="00535C20" w:rsidP="00C51198">
            <w:pPr>
              <w:widowControl/>
              <w:ind w:right="43"/>
              <w:jc w:val="both"/>
              <w:rPr>
                <w:rFonts w:asciiTheme="minorHAnsi" w:eastAsia="Cambria" w:hAnsiTheme="minorHAnsi" w:cstheme="minorHAnsi"/>
                <w:sz w:val="22"/>
                <w:szCs w:val="22"/>
                <w:lang w:val="de-DE"/>
              </w:rPr>
            </w:pPr>
            <w:r w:rsidRPr="00F5046E">
              <w:rPr>
                <w:rFonts w:asciiTheme="minorHAnsi" w:eastAsia="Cambria" w:hAnsiTheme="minorHAnsi" w:cstheme="minorHAnsi"/>
                <w:sz w:val="22"/>
                <w:szCs w:val="22"/>
                <w:lang w:val="de-DE"/>
              </w:rPr>
              <w:t>..................................................................................................................</w:t>
            </w:r>
            <w:r w:rsidR="00B7575F" w:rsidRPr="00F5046E">
              <w:rPr>
                <w:rFonts w:asciiTheme="minorHAnsi" w:eastAsia="Cambria" w:hAnsiTheme="minorHAnsi" w:cstheme="minorHAnsi"/>
                <w:sz w:val="22"/>
                <w:szCs w:val="22"/>
                <w:lang w:val="de-DE"/>
              </w:rPr>
              <w:t>..........................</w:t>
            </w:r>
            <w:r w:rsidR="00D37C1B" w:rsidRPr="00F5046E">
              <w:rPr>
                <w:rFonts w:asciiTheme="minorHAnsi" w:eastAsia="Cambria" w:hAnsiTheme="minorHAnsi" w:cstheme="minorHAnsi"/>
                <w:sz w:val="22"/>
                <w:szCs w:val="22"/>
                <w:lang w:val="de-DE"/>
              </w:rPr>
              <w:t>....................</w:t>
            </w:r>
            <w:r w:rsidR="00B7575F" w:rsidRPr="00F5046E">
              <w:rPr>
                <w:rFonts w:asciiTheme="minorHAnsi" w:eastAsia="Cambria" w:hAnsiTheme="minorHAnsi" w:cstheme="minorHAnsi"/>
                <w:sz w:val="22"/>
                <w:szCs w:val="22"/>
                <w:lang w:val="de-DE"/>
              </w:rPr>
              <w:t>....</w:t>
            </w:r>
          </w:p>
          <w:p w:rsidR="00D37C1B" w:rsidRPr="00F5046E" w:rsidRDefault="00D37C1B" w:rsidP="00C51198">
            <w:pPr>
              <w:widowControl/>
              <w:ind w:right="43"/>
              <w:jc w:val="both"/>
              <w:rPr>
                <w:rFonts w:asciiTheme="minorHAnsi" w:eastAsia="Cambria" w:hAnsiTheme="minorHAnsi" w:cstheme="minorHAnsi"/>
                <w:sz w:val="22"/>
                <w:szCs w:val="22"/>
                <w:lang w:val="de-DE"/>
              </w:rPr>
            </w:pPr>
          </w:p>
          <w:p w:rsidR="00535C20" w:rsidRPr="00F5046E" w:rsidRDefault="00535C20" w:rsidP="00D37C1B">
            <w:pPr>
              <w:widowControl/>
              <w:ind w:right="-29"/>
              <w:rPr>
                <w:rFonts w:asciiTheme="minorHAnsi" w:eastAsia="Cambria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F5046E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  <w:lang w:val="de-DE"/>
              </w:rPr>
              <w:t>nr</w:t>
            </w:r>
            <w:proofErr w:type="spellEnd"/>
            <w:r w:rsidRPr="00F5046E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F5046E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  <w:lang w:val="de-DE"/>
              </w:rPr>
              <w:t>telefonu</w:t>
            </w:r>
            <w:proofErr w:type="spellEnd"/>
            <w:r w:rsidRPr="00F5046E">
              <w:rPr>
                <w:rFonts w:asciiTheme="minorHAnsi" w:eastAsia="Cambria" w:hAnsiTheme="minorHAnsi" w:cstheme="minorHAnsi"/>
                <w:sz w:val="22"/>
                <w:szCs w:val="22"/>
                <w:lang w:val="de-DE"/>
              </w:rPr>
              <w:t xml:space="preserve"> .......................</w:t>
            </w:r>
            <w:r w:rsidR="00D37C1B" w:rsidRPr="00F5046E">
              <w:rPr>
                <w:rFonts w:asciiTheme="minorHAnsi" w:eastAsia="Cambria" w:hAnsiTheme="minorHAnsi" w:cstheme="minorHAnsi"/>
                <w:sz w:val="22"/>
                <w:szCs w:val="22"/>
                <w:lang w:val="de-DE"/>
              </w:rPr>
              <w:t>.............................</w:t>
            </w:r>
            <w:r w:rsidRPr="00F5046E">
              <w:rPr>
                <w:rFonts w:asciiTheme="minorHAnsi" w:eastAsia="Cambria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F5046E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  <w:lang w:val="de-DE"/>
              </w:rPr>
              <w:t>e-mail</w:t>
            </w:r>
            <w:proofErr w:type="spellEnd"/>
            <w:r w:rsidRPr="00F5046E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F5046E">
              <w:rPr>
                <w:rFonts w:asciiTheme="minorHAnsi" w:eastAsia="Cambria" w:hAnsiTheme="minorHAnsi" w:cstheme="minorHAnsi"/>
                <w:sz w:val="22"/>
                <w:szCs w:val="22"/>
                <w:lang w:val="de-DE"/>
              </w:rPr>
              <w:t>....................................................................</w:t>
            </w:r>
            <w:r w:rsidR="00D37C1B" w:rsidRPr="00F5046E">
              <w:rPr>
                <w:rFonts w:asciiTheme="minorHAnsi" w:eastAsia="Cambria" w:hAnsiTheme="minorHAnsi" w:cstheme="minorHAnsi"/>
                <w:sz w:val="22"/>
                <w:szCs w:val="22"/>
                <w:lang w:val="de-DE"/>
              </w:rPr>
              <w:t>.............</w:t>
            </w:r>
          </w:p>
        </w:tc>
      </w:tr>
    </w:tbl>
    <w:p w:rsidR="000A1D47" w:rsidRPr="00F5046E" w:rsidRDefault="00535C20" w:rsidP="00CB4DAF">
      <w:pPr>
        <w:ind w:firstLine="709"/>
        <w:jc w:val="both"/>
        <w:rPr>
          <w:rFonts w:asciiTheme="minorHAnsi" w:hAnsiTheme="minorHAnsi" w:cstheme="minorHAnsi"/>
        </w:rPr>
      </w:pPr>
      <w:r w:rsidRPr="00F5046E">
        <w:rPr>
          <w:rFonts w:asciiTheme="minorHAnsi" w:hAnsiTheme="minorHAnsi" w:cstheme="minorHAnsi"/>
        </w:rPr>
        <w:t xml:space="preserve">Podane wyżej dane kontaktowe (nr faksu/adres poczty elektronicznej) posłużą do przekazywania informacji zarówno w niniejszym postępowaniu jak również wszelkich informacji związanych z realizacją umowy będącej wynikiem tego postępowania. Dotyczy to również przekazywania informacji w zakresie naliczania kar umownych w przypadku niewykonania lub nienależytego wykonania Umowy oraz zgłoszeń napraw gwarancyjnych. Dokumenty przesłane na ww. nr faksu/adres poczty elektronicznej uważa się za doręczone Wykonawcy. Wykonawca zobowiązany jest do niezwłocznego </w:t>
      </w:r>
      <w:r w:rsidR="00362A60" w:rsidRPr="00F5046E">
        <w:rPr>
          <w:rFonts w:asciiTheme="minorHAnsi" w:hAnsiTheme="minorHAnsi" w:cstheme="minorHAnsi"/>
        </w:rPr>
        <w:t>potwierdzenia ich otrzymania oraz niezwłocznego poinformowania Zamawiającego w przypadku zmiany danych kontaktowych.</w:t>
      </w:r>
    </w:p>
    <w:p w:rsidR="00535C20" w:rsidRPr="00F5046E" w:rsidRDefault="00535C20" w:rsidP="00C51198">
      <w:pPr>
        <w:ind w:firstLine="709"/>
        <w:jc w:val="both"/>
        <w:rPr>
          <w:rFonts w:asciiTheme="minorHAnsi" w:hAnsiTheme="minorHAnsi" w:cstheme="minorHAnsi"/>
        </w:rPr>
      </w:pPr>
      <w:r w:rsidRPr="00F5046E">
        <w:rPr>
          <w:rFonts w:asciiTheme="minorHAnsi" w:hAnsiTheme="minorHAnsi" w:cstheme="minorHAnsi"/>
        </w:rPr>
        <w:t>Za prawidłowe podanie danych teleadresowych odpowiada Wykonawca. W związku z powyższym Wykonawca ponosi pełną odpowiedzialność za odbieranie na bieżąco przekazywanej drogą elektroniczną poczty, na wyżej podany nr faksu/adres poczty elektronicznej. W przypadku zaniechania odbierania poczty w ww. sposób, Wykonawca ponosi wszelkie skutki z tego wynikające, a brak potwierdzenia otrzymania korespondencji nie powoduje przesunięcia terminów wskazanych w postępowaniu i postanowieniach umowy.</w:t>
      </w:r>
    </w:p>
    <w:p w:rsidR="005876BF" w:rsidRPr="00F5046E" w:rsidRDefault="005876BF" w:rsidP="00C51198">
      <w:pPr>
        <w:ind w:firstLine="709"/>
        <w:jc w:val="both"/>
        <w:rPr>
          <w:rFonts w:asciiTheme="minorHAnsi" w:hAnsiTheme="minorHAnsi" w:cstheme="minorHAnsi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50599D" w:rsidRPr="00F5046E" w:rsidTr="009770B3">
        <w:trPr>
          <w:trHeight w:val="558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C20" w:rsidRPr="00F5046E" w:rsidRDefault="00535C20" w:rsidP="00C51198">
            <w:pPr>
              <w:widowControl/>
              <w:jc w:val="both"/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</w:rPr>
            </w:pPr>
            <w:r w:rsidRPr="00F5046E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</w:rPr>
              <w:t>Adres do korespondencji – wypełnić, jeżeli jest inny niż na pieczęci firmowej</w:t>
            </w:r>
            <w:r w:rsidRPr="00F5046E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:</w:t>
            </w:r>
          </w:p>
          <w:p w:rsidR="00535C20" w:rsidRPr="00F5046E" w:rsidRDefault="00535C20" w:rsidP="00C51198">
            <w:pPr>
              <w:widowControl/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</w:rPr>
            </w:pPr>
            <w:r w:rsidRPr="00F5046E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</w:rPr>
              <w:t>kod</w:t>
            </w:r>
            <w:r w:rsidRPr="00F5046E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 xml:space="preserve"> ............................................................................................................</w:t>
            </w:r>
            <w:r w:rsidR="00B7575F" w:rsidRPr="00F5046E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.........................</w:t>
            </w:r>
            <w:r w:rsidR="00F5046E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..................</w:t>
            </w:r>
            <w:r w:rsidR="00B7575F" w:rsidRPr="00F5046E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.</w:t>
            </w:r>
            <w:r w:rsidRPr="00F5046E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 xml:space="preserve"> </w:t>
            </w:r>
            <w:r w:rsidRPr="00F5046E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</w:rPr>
              <w:t xml:space="preserve">miasto </w:t>
            </w:r>
            <w:r w:rsidRPr="00F5046E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.......................................................................................................</w:t>
            </w:r>
            <w:r w:rsidR="00B7575F" w:rsidRPr="00F5046E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.........................</w:t>
            </w:r>
            <w:r w:rsidR="00F5046E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.................</w:t>
            </w:r>
            <w:r w:rsidR="00B7575F" w:rsidRPr="00F5046E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..</w:t>
            </w:r>
          </w:p>
          <w:p w:rsidR="00535C20" w:rsidRPr="00F5046E" w:rsidRDefault="00535C20" w:rsidP="00C51198">
            <w:pPr>
              <w:widowControl/>
              <w:rPr>
                <w:rFonts w:asciiTheme="minorHAnsi" w:eastAsia="Cambria" w:hAnsiTheme="minorHAnsi" w:cstheme="minorHAnsi"/>
                <w:b/>
                <w:sz w:val="22"/>
                <w:szCs w:val="22"/>
              </w:rPr>
            </w:pPr>
            <w:r w:rsidRPr="00F5046E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</w:rPr>
              <w:t xml:space="preserve">ulica nr </w:t>
            </w:r>
            <w:r w:rsidRPr="00F5046E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....................................................................................................</w:t>
            </w:r>
            <w:r w:rsidR="00B7575F" w:rsidRPr="00F5046E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.........................</w:t>
            </w:r>
            <w:r w:rsidR="00685E40" w:rsidRPr="00F5046E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............................</w:t>
            </w:r>
            <w:r w:rsidR="00B7575F" w:rsidRPr="00F5046E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.</w:t>
            </w:r>
            <w:r w:rsidRPr="00F5046E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.</w:t>
            </w:r>
          </w:p>
          <w:p w:rsidR="00D37C1B" w:rsidRPr="00F5046E" w:rsidRDefault="00D37C1B" w:rsidP="00C51198">
            <w:pPr>
              <w:widowControl/>
              <w:rPr>
                <w:rFonts w:asciiTheme="minorHAnsi" w:eastAsia="Cambria" w:hAnsiTheme="minorHAnsi" w:cstheme="minorHAnsi"/>
                <w:sz w:val="22"/>
                <w:szCs w:val="22"/>
              </w:rPr>
            </w:pPr>
            <w:r w:rsidRPr="00F5046E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adres e-mail: ……………………………………………………………………………………………………………………</w:t>
            </w:r>
            <w:r w:rsidR="00F5046E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……………</w:t>
            </w:r>
            <w:r w:rsidRPr="00F5046E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……</w:t>
            </w:r>
          </w:p>
        </w:tc>
      </w:tr>
    </w:tbl>
    <w:p w:rsidR="00535C20" w:rsidRPr="00F5046E" w:rsidRDefault="00535C20" w:rsidP="00C51198">
      <w:pPr>
        <w:pStyle w:val="Tekstprzypisudolneg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37C1B" w:rsidRPr="00F5046E" w:rsidRDefault="00AE1B5F" w:rsidP="00AE1B5F">
      <w:pPr>
        <w:pStyle w:val="Tekstprzypisudolnego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F5046E">
        <w:rPr>
          <w:rFonts w:asciiTheme="minorHAnsi" w:hAnsiTheme="minorHAnsi" w:cstheme="minorHAnsi"/>
          <w:b/>
          <w:sz w:val="24"/>
          <w:szCs w:val="24"/>
        </w:rPr>
        <w:t>PODPISANIE UMOWY</w:t>
      </w:r>
    </w:p>
    <w:p w:rsidR="00CB4868" w:rsidRPr="00F5046E" w:rsidRDefault="00CB4868" w:rsidP="00CB4868">
      <w:pPr>
        <w:widowControl/>
        <w:jc w:val="both"/>
        <w:rPr>
          <w:rFonts w:asciiTheme="minorHAnsi" w:eastAsia="Times New Roman" w:hAnsiTheme="minorHAnsi" w:cstheme="minorHAnsi"/>
          <w:kern w:val="0"/>
          <w:lang w:bidi="ar-SA"/>
        </w:rPr>
      </w:pPr>
      <w:r w:rsidRPr="00F5046E">
        <w:rPr>
          <w:rFonts w:asciiTheme="minorHAnsi" w:eastAsia="Times New Roman" w:hAnsiTheme="minorHAnsi" w:cstheme="minorHAnsi"/>
          <w:kern w:val="0"/>
          <w:lang w:bidi="ar-SA"/>
        </w:rPr>
        <w:t>Oświadczamy, że w przypadku wyboru naszej oferty jako najkorzystniejszej umowa zostanie przez nas zawarta:</w:t>
      </w:r>
    </w:p>
    <w:p w:rsidR="00CB4868" w:rsidRPr="00F5046E" w:rsidRDefault="00CB4868" w:rsidP="00CB4868">
      <w:pPr>
        <w:widowControl/>
        <w:suppressAutoHyphens w:val="0"/>
        <w:rPr>
          <w:rFonts w:asciiTheme="minorHAnsi" w:eastAsia="Calibri" w:hAnsiTheme="minorHAnsi" w:cstheme="minorHAnsi"/>
          <w:color w:val="000000"/>
          <w:kern w:val="0"/>
          <w:lang w:eastAsia="pl-PL" w:bidi="ar-SA"/>
        </w:rPr>
      </w:pPr>
      <w:r w:rsidRPr="00F5046E">
        <w:rPr>
          <w:rFonts w:asciiTheme="minorHAnsi" w:eastAsia="Calibri" w:hAnsiTheme="minorHAnsi" w:cstheme="minorHAnsi"/>
          <w:b/>
          <w:color w:val="000000"/>
          <w:kern w:val="0"/>
          <w:lang w:eastAsia="pl-PL" w:bidi="ar-SA"/>
        </w:rPr>
        <w:sym w:font="Wingdings" w:char="F0A8"/>
      </w:r>
      <w:r w:rsidRPr="00F5046E">
        <w:rPr>
          <w:rFonts w:asciiTheme="minorHAnsi" w:eastAsia="Calibri" w:hAnsiTheme="minorHAnsi" w:cstheme="minorHAnsi"/>
          <w:b/>
          <w:color w:val="000000"/>
          <w:kern w:val="0"/>
          <w:lang w:eastAsia="pl-PL" w:bidi="ar-SA"/>
        </w:rPr>
        <w:t>*)</w:t>
      </w:r>
      <w:r w:rsidRPr="00F5046E">
        <w:rPr>
          <w:rFonts w:asciiTheme="minorHAnsi" w:eastAsia="Calibri" w:hAnsiTheme="minorHAnsi" w:cstheme="minorHAnsi"/>
          <w:color w:val="000000"/>
          <w:kern w:val="0"/>
          <w:lang w:eastAsia="pl-PL" w:bidi="ar-SA"/>
        </w:rPr>
        <w:t xml:space="preserve"> w postaci elektronicznej (</w:t>
      </w:r>
      <w:r w:rsidR="005876BF" w:rsidRPr="00F5046E">
        <w:rPr>
          <w:rFonts w:asciiTheme="minorHAnsi" w:eastAsia="Calibri" w:hAnsiTheme="minorHAnsi" w:cstheme="minorHAnsi"/>
          <w:color w:val="000000"/>
          <w:kern w:val="0"/>
          <w:lang w:eastAsia="pl-PL" w:bidi="ar-SA"/>
        </w:rPr>
        <w:t xml:space="preserve">podpisana </w:t>
      </w:r>
      <w:r w:rsidRPr="00F5046E">
        <w:rPr>
          <w:rFonts w:asciiTheme="minorHAnsi" w:eastAsia="Calibri" w:hAnsiTheme="minorHAnsi" w:cstheme="minorHAnsi"/>
          <w:color w:val="000000"/>
          <w:kern w:val="0"/>
          <w:lang w:eastAsia="pl-PL" w:bidi="ar-SA"/>
        </w:rPr>
        <w:t>kwalifikowany</w:t>
      </w:r>
      <w:r w:rsidR="005876BF" w:rsidRPr="00F5046E">
        <w:rPr>
          <w:rFonts w:asciiTheme="minorHAnsi" w:eastAsia="Calibri" w:hAnsiTheme="minorHAnsi" w:cstheme="minorHAnsi"/>
          <w:color w:val="000000"/>
          <w:kern w:val="0"/>
          <w:lang w:eastAsia="pl-PL" w:bidi="ar-SA"/>
        </w:rPr>
        <w:t>m</w:t>
      </w:r>
      <w:r w:rsidRPr="00F5046E">
        <w:rPr>
          <w:rFonts w:asciiTheme="minorHAnsi" w:eastAsia="Calibri" w:hAnsiTheme="minorHAnsi" w:cstheme="minorHAnsi"/>
          <w:color w:val="000000"/>
          <w:kern w:val="0"/>
          <w:lang w:eastAsia="pl-PL" w:bidi="ar-SA"/>
        </w:rPr>
        <w:t xml:space="preserve"> podpis elektroniczny)</w:t>
      </w:r>
    </w:p>
    <w:p w:rsidR="00CB4868" w:rsidRPr="00F5046E" w:rsidRDefault="00CB4868" w:rsidP="00CB4868">
      <w:pPr>
        <w:widowControl/>
        <w:suppressAutoHyphens w:val="0"/>
        <w:rPr>
          <w:rFonts w:asciiTheme="minorHAnsi" w:eastAsia="Calibri" w:hAnsiTheme="minorHAnsi" w:cstheme="minorHAnsi"/>
          <w:color w:val="000000"/>
          <w:kern w:val="0"/>
          <w:lang w:eastAsia="pl-PL" w:bidi="ar-SA"/>
        </w:rPr>
      </w:pPr>
      <w:r w:rsidRPr="00F5046E">
        <w:rPr>
          <w:rFonts w:asciiTheme="minorHAnsi" w:eastAsia="Calibri" w:hAnsiTheme="minorHAnsi" w:cstheme="minorHAnsi"/>
          <w:b/>
          <w:color w:val="000000"/>
          <w:kern w:val="0"/>
          <w:lang w:eastAsia="pl-PL" w:bidi="ar-SA"/>
        </w:rPr>
        <w:sym w:font="Wingdings" w:char="F0A8"/>
      </w:r>
      <w:r w:rsidRPr="00F5046E">
        <w:rPr>
          <w:rFonts w:asciiTheme="minorHAnsi" w:eastAsia="Calibri" w:hAnsiTheme="minorHAnsi" w:cstheme="minorHAnsi"/>
          <w:b/>
          <w:color w:val="000000"/>
          <w:kern w:val="0"/>
          <w:lang w:eastAsia="pl-PL" w:bidi="ar-SA"/>
        </w:rPr>
        <w:t>*)</w:t>
      </w:r>
      <w:r w:rsidRPr="00F5046E">
        <w:rPr>
          <w:rFonts w:asciiTheme="minorHAnsi" w:eastAsia="Calibri" w:hAnsiTheme="minorHAnsi" w:cstheme="minorHAnsi"/>
          <w:color w:val="000000"/>
          <w:kern w:val="0"/>
          <w:lang w:eastAsia="pl-PL" w:bidi="ar-SA"/>
        </w:rPr>
        <w:t xml:space="preserve"> formie papierowej.</w:t>
      </w:r>
    </w:p>
    <w:p w:rsidR="00CB4868" w:rsidRPr="00F5046E" w:rsidRDefault="00CB4868" w:rsidP="00CB4868">
      <w:pPr>
        <w:widowControl/>
        <w:suppressAutoHyphens w:val="0"/>
        <w:spacing w:before="360"/>
        <w:jc w:val="both"/>
        <w:rPr>
          <w:rFonts w:asciiTheme="minorHAnsi" w:hAnsiTheme="minorHAnsi" w:cstheme="minorHAnsi"/>
          <w:b/>
          <w:i/>
          <w:color w:val="000000"/>
        </w:rPr>
      </w:pPr>
      <w:r w:rsidRPr="00F5046E">
        <w:rPr>
          <w:rFonts w:asciiTheme="minorHAnsi" w:hAnsiTheme="minorHAnsi" w:cstheme="minorHAnsi"/>
          <w:b/>
          <w:i/>
          <w:color w:val="000000"/>
        </w:rPr>
        <w:t>*) proszę zaznaczyć właściwe</w:t>
      </w:r>
    </w:p>
    <w:p w:rsidR="00CB4868" w:rsidRPr="00F5046E" w:rsidRDefault="00CB4868" w:rsidP="00CB4868">
      <w:pPr>
        <w:widowControl/>
        <w:jc w:val="both"/>
        <w:rPr>
          <w:rFonts w:asciiTheme="minorHAnsi" w:eastAsia="Times New Roman" w:hAnsiTheme="minorHAnsi" w:cstheme="minorHAnsi"/>
          <w:kern w:val="0"/>
          <w:lang w:bidi="ar-SA"/>
        </w:rPr>
      </w:pPr>
    </w:p>
    <w:p w:rsidR="008C46BC" w:rsidRPr="00F5046E" w:rsidRDefault="008C46BC" w:rsidP="008C46BC">
      <w:pPr>
        <w:widowControl/>
        <w:jc w:val="both"/>
        <w:rPr>
          <w:rFonts w:asciiTheme="minorHAnsi" w:eastAsia="Times New Roman" w:hAnsiTheme="minorHAnsi" w:cstheme="minorHAnsi"/>
          <w:kern w:val="0"/>
          <w:lang w:bidi="ar-SA"/>
        </w:rPr>
      </w:pPr>
      <w:r w:rsidRPr="00F5046E">
        <w:rPr>
          <w:rFonts w:asciiTheme="minorHAnsi" w:eastAsia="Times New Roman" w:hAnsiTheme="minorHAnsi" w:cstheme="minorHAnsi"/>
          <w:kern w:val="0"/>
          <w:lang w:bidi="ar-SA"/>
        </w:rPr>
        <w:t>Oświadczamy, że w przypadku wyboru</w:t>
      </w:r>
      <w:r w:rsidR="005876BF" w:rsidRPr="00F5046E">
        <w:rPr>
          <w:rFonts w:asciiTheme="minorHAnsi" w:eastAsia="Times New Roman" w:hAnsiTheme="minorHAnsi" w:cstheme="minorHAnsi"/>
          <w:kern w:val="0"/>
          <w:lang w:bidi="ar-SA"/>
        </w:rPr>
        <w:t xml:space="preserve"> nasze oferty  jako najkorzystniejszej</w:t>
      </w:r>
      <w:r w:rsidRPr="00F5046E">
        <w:rPr>
          <w:rFonts w:asciiTheme="minorHAnsi" w:eastAsia="Times New Roman" w:hAnsiTheme="minorHAnsi" w:cstheme="minorHAnsi"/>
          <w:kern w:val="0"/>
          <w:lang w:bidi="ar-SA"/>
        </w:rPr>
        <w:t>, rola koordynatora sprawującego nadzór nad bezpieczeństwem i higieną pracy wszystkich pracowników zatrudnionych w tym samym miejscu (§3 ust. 1 Porozumienia stanowiącego Załącznik nr 4 do Umowy) zostanie przez nas powierzona:</w:t>
      </w:r>
    </w:p>
    <w:p w:rsidR="005909F8" w:rsidRPr="000C7CC0" w:rsidRDefault="005909F8" w:rsidP="008C46BC">
      <w:pPr>
        <w:widowControl/>
        <w:jc w:val="both"/>
        <w:rPr>
          <w:rFonts w:asciiTheme="minorHAnsi" w:eastAsia="Times New Roman" w:hAnsiTheme="minorHAnsi" w:cstheme="minorHAnsi"/>
          <w:kern w:val="0"/>
          <w:sz w:val="23"/>
          <w:szCs w:val="23"/>
          <w:lang w:bidi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2"/>
        <w:gridCol w:w="3479"/>
        <w:gridCol w:w="1893"/>
        <w:gridCol w:w="1870"/>
        <w:gridCol w:w="1874"/>
      </w:tblGrid>
      <w:tr w:rsidR="005909F8" w:rsidRPr="00F5046E" w:rsidTr="001C0172">
        <w:tc>
          <w:tcPr>
            <w:tcW w:w="512" w:type="dxa"/>
          </w:tcPr>
          <w:p w:rsidR="005909F8" w:rsidRPr="00F5046E" w:rsidRDefault="005909F8" w:rsidP="009C5570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bidi="ar-SA"/>
              </w:rPr>
            </w:pPr>
            <w:r w:rsidRPr="00F5046E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bidi="ar-SA"/>
              </w:rPr>
              <w:t>Lp.</w:t>
            </w:r>
          </w:p>
        </w:tc>
        <w:tc>
          <w:tcPr>
            <w:tcW w:w="3479" w:type="dxa"/>
          </w:tcPr>
          <w:p w:rsidR="005909F8" w:rsidRPr="00F5046E" w:rsidRDefault="005909F8" w:rsidP="009C5570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bidi="ar-SA"/>
              </w:rPr>
            </w:pPr>
            <w:r w:rsidRPr="00F5046E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bidi="ar-SA"/>
              </w:rPr>
              <w:t>Lokalizacja – jednostka IAS</w:t>
            </w:r>
          </w:p>
        </w:tc>
        <w:tc>
          <w:tcPr>
            <w:tcW w:w="1893" w:type="dxa"/>
          </w:tcPr>
          <w:p w:rsidR="005909F8" w:rsidRPr="00F5046E" w:rsidRDefault="005909F8" w:rsidP="009C5570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bidi="ar-SA"/>
              </w:rPr>
            </w:pPr>
            <w:r w:rsidRPr="00F5046E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bidi="ar-SA"/>
              </w:rPr>
              <w:t>Imię i nazwisko</w:t>
            </w:r>
          </w:p>
        </w:tc>
        <w:tc>
          <w:tcPr>
            <w:tcW w:w="1870" w:type="dxa"/>
          </w:tcPr>
          <w:p w:rsidR="005909F8" w:rsidRPr="00F5046E" w:rsidRDefault="005909F8" w:rsidP="009C5570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bidi="ar-SA"/>
              </w:rPr>
            </w:pPr>
            <w:r w:rsidRPr="00F5046E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bidi="ar-SA"/>
              </w:rPr>
              <w:t>tel.</w:t>
            </w:r>
          </w:p>
        </w:tc>
        <w:tc>
          <w:tcPr>
            <w:tcW w:w="1874" w:type="dxa"/>
          </w:tcPr>
          <w:p w:rsidR="005909F8" w:rsidRPr="00F5046E" w:rsidRDefault="005909F8" w:rsidP="009C5570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bidi="ar-SA"/>
              </w:rPr>
            </w:pPr>
            <w:r w:rsidRPr="00F5046E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bidi="ar-SA"/>
              </w:rPr>
              <w:t>e-mail</w:t>
            </w:r>
          </w:p>
        </w:tc>
      </w:tr>
      <w:tr w:rsidR="009C5570" w:rsidRPr="00F5046E" w:rsidTr="001C0172">
        <w:tc>
          <w:tcPr>
            <w:tcW w:w="512" w:type="dxa"/>
          </w:tcPr>
          <w:p w:rsidR="009C5570" w:rsidRPr="00F5046E" w:rsidRDefault="009C5570" w:rsidP="009C5570">
            <w:pPr>
              <w:widowControl/>
              <w:jc w:val="both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bidi="ar-SA"/>
              </w:rPr>
            </w:pPr>
            <w:r w:rsidRPr="00F5046E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3479" w:type="dxa"/>
          </w:tcPr>
          <w:p w:rsidR="009C5570" w:rsidRPr="00F5046E" w:rsidRDefault="009C5570" w:rsidP="009C557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046E">
              <w:rPr>
                <w:rFonts w:asciiTheme="minorHAnsi" w:eastAsia="F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Pierwszy Urząd Skarbowy w Bielsku-Białej, ul. T. </w:t>
            </w:r>
            <w:proofErr w:type="spellStart"/>
            <w:r w:rsidRPr="00F5046E">
              <w:rPr>
                <w:rFonts w:asciiTheme="minorHAnsi" w:eastAsia="F" w:hAnsiTheme="minorHAnsi" w:cstheme="minorHAnsi"/>
                <w:kern w:val="0"/>
                <w:sz w:val="22"/>
                <w:szCs w:val="22"/>
                <w:lang w:eastAsia="en-US" w:bidi="ar-SA"/>
              </w:rPr>
              <w:t>Sixta</w:t>
            </w:r>
            <w:proofErr w:type="spellEnd"/>
            <w:r w:rsidRPr="00F5046E">
              <w:rPr>
                <w:rFonts w:asciiTheme="minorHAnsi" w:eastAsia="F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17, 43-300 Bielsko-Biała</w:t>
            </w:r>
          </w:p>
        </w:tc>
        <w:tc>
          <w:tcPr>
            <w:tcW w:w="1893" w:type="dxa"/>
          </w:tcPr>
          <w:p w:rsidR="009C5570" w:rsidRPr="00F5046E" w:rsidRDefault="009C5570" w:rsidP="009C5570">
            <w:pPr>
              <w:widowControl/>
              <w:jc w:val="both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70" w:type="dxa"/>
          </w:tcPr>
          <w:p w:rsidR="009C5570" w:rsidRPr="00F5046E" w:rsidRDefault="009C5570" w:rsidP="009C5570">
            <w:pPr>
              <w:widowControl/>
              <w:jc w:val="both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74" w:type="dxa"/>
          </w:tcPr>
          <w:p w:rsidR="009C5570" w:rsidRPr="00F5046E" w:rsidRDefault="009C5570" w:rsidP="009C5570">
            <w:pPr>
              <w:widowControl/>
              <w:jc w:val="both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</w:tr>
      <w:tr w:rsidR="009C5570" w:rsidRPr="00F5046E" w:rsidTr="001C0172">
        <w:tc>
          <w:tcPr>
            <w:tcW w:w="512" w:type="dxa"/>
          </w:tcPr>
          <w:p w:rsidR="009C5570" w:rsidRPr="00F5046E" w:rsidRDefault="009C5570" w:rsidP="009C5570">
            <w:pPr>
              <w:widowControl/>
              <w:jc w:val="both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bidi="ar-SA"/>
              </w:rPr>
            </w:pPr>
            <w:r w:rsidRPr="00F5046E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3479" w:type="dxa"/>
          </w:tcPr>
          <w:p w:rsidR="009C5570" w:rsidRPr="00F5046E" w:rsidRDefault="009C5570" w:rsidP="009C557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046E">
              <w:rPr>
                <w:rFonts w:asciiTheme="minorHAnsi" w:eastAsia="F" w:hAnsiTheme="minorHAnsi" w:cstheme="minorHAnsi"/>
                <w:kern w:val="0"/>
                <w:sz w:val="22"/>
                <w:szCs w:val="22"/>
                <w:lang w:eastAsia="en-US" w:bidi="ar-SA"/>
              </w:rPr>
              <w:t>Drugi Urząd Skarbowy w Bielsku-Białej, ul. gen. S. Maczka 73, 43-300 Bielsko-Biała</w:t>
            </w:r>
          </w:p>
        </w:tc>
        <w:tc>
          <w:tcPr>
            <w:tcW w:w="1893" w:type="dxa"/>
          </w:tcPr>
          <w:p w:rsidR="009C5570" w:rsidRPr="00F5046E" w:rsidRDefault="009C5570" w:rsidP="009C5570">
            <w:pPr>
              <w:widowControl/>
              <w:jc w:val="both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70" w:type="dxa"/>
          </w:tcPr>
          <w:p w:rsidR="009C5570" w:rsidRPr="00F5046E" w:rsidRDefault="009C5570" w:rsidP="009C5570">
            <w:pPr>
              <w:widowControl/>
              <w:jc w:val="both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74" w:type="dxa"/>
          </w:tcPr>
          <w:p w:rsidR="009C5570" w:rsidRPr="00F5046E" w:rsidRDefault="009C5570" w:rsidP="009C5570">
            <w:pPr>
              <w:widowControl/>
              <w:jc w:val="both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</w:tr>
      <w:tr w:rsidR="009C5570" w:rsidRPr="00F5046E" w:rsidTr="001C0172">
        <w:tc>
          <w:tcPr>
            <w:tcW w:w="512" w:type="dxa"/>
          </w:tcPr>
          <w:p w:rsidR="009C5570" w:rsidRPr="00F5046E" w:rsidRDefault="007D0D9E" w:rsidP="007D0D9E">
            <w:pPr>
              <w:widowControl/>
              <w:jc w:val="both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bidi="ar-SA"/>
              </w:rPr>
            </w:pPr>
            <w:r w:rsidRPr="00F5046E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3479" w:type="dxa"/>
          </w:tcPr>
          <w:p w:rsidR="009C5570" w:rsidRPr="00F5046E" w:rsidRDefault="001C0172" w:rsidP="009C557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046E">
              <w:rPr>
                <w:rFonts w:asciiTheme="minorHAnsi" w:hAnsiTheme="minorHAnsi" w:cstheme="minorHAnsi"/>
                <w:sz w:val="22"/>
                <w:szCs w:val="22"/>
              </w:rPr>
              <w:t>Urząd Skarbowy w Myszkowie, ul. Pułaskiego 68, 42-300 Myszków</w:t>
            </w:r>
          </w:p>
        </w:tc>
        <w:tc>
          <w:tcPr>
            <w:tcW w:w="1893" w:type="dxa"/>
          </w:tcPr>
          <w:p w:rsidR="009C5570" w:rsidRPr="00F5046E" w:rsidRDefault="009C5570" w:rsidP="009C5570">
            <w:pPr>
              <w:widowControl/>
              <w:jc w:val="both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70" w:type="dxa"/>
          </w:tcPr>
          <w:p w:rsidR="009C5570" w:rsidRPr="00F5046E" w:rsidRDefault="009C5570" w:rsidP="009C5570">
            <w:pPr>
              <w:widowControl/>
              <w:jc w:val="both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74" w:type="dxa"/>
          </w:tcPr>
          <w:p w:rsidR="009C5570" w:rsidRPr="00F5046E" w:rsidRDefault="009C5570" w:rsidP="009C5570">
            <w:pPr>
              <w:widowControl/>
              <w:jc w:val="both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</w:tr>
    </w:tbl>
    <w:p w:rsidR="008C46BC" w:rsidRPr="00F5046E" w:rsidRDefault="008C46BC" w:rsidP="008C46BC">
      <w:pPr>
        <w:widowControl/>
        <w:jc w:val="both"/>
        <w:rPr>
          <w:rFonts w:asciiTheme="minorHAnsi" w:eastAsia="Times New Roman" w:hAnsiTheme="minorHAnsi" w:cstheme="minorHAnsi"/>
          <w:b/>
          <w:kern w:val="0"/>
          <w:lang w:bidi="ar-SA"/>
        </w:rPr>
      </w:pPr>
      <w:r w:rsidRPr="00F5046E">
        <w:rPr>
          <w:rFonts w:asciiTheme="minorHAnsi" w:eastAsia="Times New Roman" w:hAnsiTheme="minorHAnsi" w:cstheme="minorHAnsi"/>
          <w:b/>
          <w:kern w:val="0"/>
          <w:lang w:bidi="ar-SA"/>
        </w:rPr>
        <w:t xml:space="preserve">*) </w:t>
      </w:r>
      <w:r w:rsidR="00CB4868" w:rsidRPr="00F5046E">
        <w:rPr>
          <w:rFonts w:asciiTheme="minorHAnsi" w:eastAsia="Times New Roman" w:hAnsiTheme="minorHAnsi" w:cstheme="minorHAnsi"/>
          <w:b/>
          <w:kern w:val="0"/>
          <w:lang w:bidi="ar-SA"/>
        </w:rPr>
        <w:t xml:space="preserve">proszę </w:t>
      </w:r>
      <w:r w:rsidR="009C5570" w:rsidRPr="00F5046E">
        <w:rPr>
          <w:rFonts w:asciiTheme="minorHAnsi" w:eastAsia="Times New Roman" w:hAnsiTheme="minorHAnsi" w:cstheme="minorHAnsi"/>
          <w:b/>
          <w:kern w:val="0"/>
          <w:lang w:bidi="ar-SA"/>
        </w:rPr>
        <w:t>wypełnić</w:t>
      </w:r>
      <w:r w:rsidR="00FC5348" w:rsidRPr="00F5046E">
        <w:rPr>
          <w:rFonts w:asciiTheme="minorHAnsi" w:eastAsia="Times New Roman" w:hAnsiTheme="minorHAnsi" w:cstheme="minorHAnsi"/>
          <w:b/>
          <w:kern w:val="0"/>
          <w:lang w:bidi="ar-SA"/>
        </w:rPr>
        <w:t xml:space="preserve"> dla jednostki/części zamówienia na którą składana jest oferta</w:t>
      </w:r>
    </w:p>
    <w:p w:rsidR="00305053" w:rsidRPr="00F5046E" w:rsidRDefault="00305053" w:rsidP="00305053">
      <w:pPr>
        <w:widowControl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:rsidR="00EA5BFF" w:rsidRPr="00F5046E" w:rsidRDefault="00EA5BFF" w:rsidP="0050599D">
      <w:pPr>
        <w:pStyle w:val="Tekstprzypisudolnego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F5046E">
        <w:rPr>
          <w:rFonts w:asciiTheme="minorHAnsi" w:hAnsiTheme="minorHAnsi" w:cstheme="minorHAnsi"/>
          <w:b/>
          <w:sz w:val="24"/>
          <w:szCs w:val="24"/>
        </w:rPr>
        <w:t>O</w:t>
      </w:r>
      <w:r w:rsidR="0050599D" w:rsidRPr="00F5046E">
        <w:rPr>
          <w:rFonts w:asciiTheme="minorHAnsi" w:hAnsiTheme="minorHAnsi" w:cstheme="minorHAnsi"/>
          <w:b/>
          <w:sz w:val="24"/>
          <w:szCs w:val="24"/>
        </w:rPr>
        <w:t>ŚWIADCZENIE WYKONAWCY W ZAKRESIE WYPEŁNIENIA OBOWIĄZKÓW INFORMACYJNYCH PRZEWIDZIANYCH W ART.</w:t>
      </w:r>
      <w:r w:rsidRPr="00F5046E">
        <w:rPr>
          <w:rFonts w:asciiTheme="minorHAnsi" w:hAnsiTheme="minorHAnsi" w:cstheme="minorHAnsi"/>
          <w:b/>
          <w:sz w:val="24"/>
          <w:szCs w:val="24"/>
        </w:rPr>
        <w:t xml:space="preserve"> 13 lub art. 14 RODO</w:t>
      </w:r>
      <w:r w:rsidRPr="00F5046E">
        <w:rPr>
          <w:rStyle w:val="Odwoanieprzypisudolnego"/>
          <w:rFonts w:asciiTheme="minorHAnsi" w:hAnsiTheme="minorHAnsi" w:cstheme="minorHAnsi"/>
          <w:b/>
          <w:sz w:val="24"/>
          <w:szCs w:val="24"/>
        </w:rPr>
        <w:footnoteReference w:id="1"/>
      </w:r>
      <w:r w:rsidRPr="00F5046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EA5BFF" w:rsidRPr="00F5046E" w:rsidRDefault="00EA5BFF" w:rsidP="00C51198">
      <w:pPr>
        <w:jc w:val="both"/>
        <w:rPr>
          <w:rFonts w:asciiTheme="minorHAnsi" w:hAnsiTheme="minorHAnsi" w:cstheme="minorHAnsi"/>
        </w:rPr>
      </w:pPr>
      <w:r w:rsidRPr="00F5046E">
        <w:rPr>
          <w:rFonts w:asciiTheme="minorHAnsi" w:hAnsiTheme="minorHAnsi" w:cstheme="minorHAnsi"/>
        </w:rPr>
        <w:t>Oświadczam, że wypełniłem obowiązki informacyjne przewidziane w art. 13 lub art. 14 RODO  wobec osób fizycznych, od których dane osobowe bezpośrednio lub pośrednio pozyskałem w celu ubiegania się o udzielenie zamówienia publicznego w niniejszym postępowaniu.</w:t>
      </w:r>
      <w:r w:rsidRPr="00F5046E">
        <w:rPr>
          <w:rStyle w:val="Odwoanieprzypisudolnego"/>
          <w:rFonts w:asciiTheme="minorHAnsi" w:hAnsiTheme="minorHAnsi" w:cstheme="minorHAnsi"/>
        </w:rPr>
        <w:footnoteReference w:id="2"/>
      </w:r>
    </w:p>
    <w:p w:rsidR="00000E8A" w:rsidRPr="00F5046E" w:rsidRDefault="00000E8A" w:rsidP="00C51198">
      <w:pPr>
        <w:pStyle w:val="Tekstpodstawowywcity21"/>
        <w:rPr>
          <w:rFonts w:asciiTheme="minorHAnsi" w:hAnsiTheme="minorHAnsi" w:cstheme="minorHAnsi"/>
          <w:sz w:val="24"/>
          <w:szCs w:val="24"/>
        </w:rPr>
      </w:pPr>
    </w:p>
    <w:p w:rsidR="004A7734" w:rsidRDefault="004A7734" w:rsidP="00C51198">
      <w:pPr>
        <w:pStyle w:val="Tekstpodstawowywcity21"/>
        <w:rPr>
          <w:rFonts w:asciiTheme="minorHAnsi" w:hAnsiTheme="minorHAnsi" w:cstheme="minorHAnsi"/>
          <w:sz w:val="24"/>
          <w:szCs w:val="24"/>
        </w:rPr>
      </w:pPr>
    </w:p>
    <w:p w:rsidR="00F5046E" w:rsidRDefault="00F5046E" w:rsidP="00C51198">
      <w:pPr>
        <w:pStyle w:val="Tekstpodstawowywcity21"/>
        <w:rPr>
          <w:rFonts w:asciiTheme="minorHAnsi" w:hAnsiTheme="minorHAnsi" w:cstheme="minorHAnsi"/>
          <w:sz w:val="24"/>
          <w:szCs w:val="24"/>
        </w:rPr>
      </w:pPr>
    </w:p>
    <w:p w:rsidR="00F5046E" w:rsidRPr="00F5046E" w:rsidRDefault="00F5046E" w:rsidP="00C51198">
      <w:pPr>
        <w:pStyle w:val="Tekstpodstawowywcity21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AE4766" w:rsidRPr="00CB4868" w:rsidRDefault="00AE4766" w:rsidP="00C51198">
      <w:pPr>
        <w:pStyle w:val="Tekstpodstawowywcity21"/>
        <w:rPr>
          <w:rFonts w:asciiTheme="minorHAnsi" w:hAnsiTheme="minorHAnsi" w:cstheme="minorHAnsi"/>
          <w:sz w:val="24"/>
          <w:szCs w:val="24"/>
        </w:rPr>
      </w:pPr>
    </w:p>
    <w:p w:rsidR="00AE4766" w:rsidRPr="00CB4868" w:rsidRDefault="00AE4766" w:rsidP="00C51198">
      <w:pPr>
        <w:pStyle w:val="Tekstpodstawowywcity21"/>
        <w:rPr>
          <w:rFonts w:asciiTheme="minorHAnsi" w:hAnsiTheme="minorHAnsi" w:cstheme="minorHAnsi"/>
          <w:sz w:val="24"/>
          <w:szCs w:val="24"/>
        </w:rPr>
      </w:pPr>
      <w:r w:rsidRPr="00CB4868">
        <w:rPr>
          <w:rFonts w:asciiTheme="minorHAnsi" w:hAnsiTheme="minorHAnsi" w:cstheme="minorHAnsi"/>
          <w:sz w:val="24"/>
          <w:szCs w:val="24"/>
        </w:rPr>
        <w:t>……………………… dnia, ....................</w:t>
      </w:r>
    </w:p>
    <w:p w:rsidR="00AE4766" w:rsidRPr="00CB4868" w:rsidRDefault="00AE4766" w:rsidP="00C51198">
      <w:pPr>
        <w:jc w:val="both"/>
        <w:rPr>
          <w:rFonts w:asciiTheme="minorHAnsi" w:hAnsiTheme="minorHAnsi" w:cstheme="minorHAnsi"/>
        </w:rPr>
      </w:pPr>
      <w:r w:rsidRPr="00CB4868">
        <w:rPr>
          <w:rFonts w:asciiTheme="minorHAnsi" w:hAnsiTheme="minorHAnsi" w:cstheme="minorHAnsi"/>
        </w:rPr>
        <w:tab/>
      </w:r>
      <w:r w:rsidRPr="00CB4868">
        <w:rPr>
          <w:rFonts w:asciiTheme="minorHAnsi" w:hAnsiTheme="minorHAnsi" w:cstheme="minorHAnsi"/>
        </w:rPr>
        <w:tab/>
      </w:r>
      <w:r w:rsidRPr="00CB4868">
        <w:rPr>
          <w:rFonts w:asciiTheme="minorHAnsi" w:hAnsiTheme="minorHAnsi" w:cstheme="minorHAnsi"/>
        </w:rPr>
        <w:tab/>
      </w:r>
      <w:r w:rsidRPr="00CB4868">
        <w:rPr>
          <w:rFonts w:asciiTheme="minorHAnsi" w:hAnsiTheme="minorHAnsi" w:cstheme="minorHAnsi"/>
        </w:rPr>
        <w:tab/>
      </w:r>
      <w:r w:rsidRPr="00CB4868">
        <w:rPr>
          <w:rFonts w:asciiTheme="minorHAnsi" w:hAnsiTheme="minorHAnsi" w:cstheme="minorHAnsi"/>
        </w:rPr>
        <w:tab/>
      </w:r>
      <w:r w:rsidRPr="00CB4868">
        <w:rPr>
          <w:rFonts w:asciiTheme="minorHAnsi" w:hAnsiTheme="minorHAnsi" w:cstheme="minorHAnsi"/>
        </w:rPr>
        <w:tab/>
      </w:r>
      <w:r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964F43" w:rsidRPr="00CB4868">
        <w:rPr>
          <w:rFonts w:asciiTheme="minorHAnsi" w:hAnsiTheme="minorHAnsi" w:cstheme="minorHAnsi"/>
        </w:rPr>
        <w:t xml:space="preserve">  </w:t>
      </w:r>
      <w:r w:rsidR="00B944DA" w:rsidRPr="00CB4868">
        <w:rPr>
          <w:rFonts w:asciiTheme="minorHAnsi" w:hAnsiTheme="minorHAnsi" w:cstheme="minorHAnsi"/>
        </w:rPr>
        <w:t xml:space="preserve"> </w:t>
      </w:r>
      <w:r w:rsidR="000C1E87" w:rsidRPr="00CB4868">
        <w:rPr>
          <w:rFonts w:asciiTheme="minorHAnsi" w:hAnsiTheme="minorHAnsi" w:cstheme="minorHAnsi"/>
        </w:rPr>
        <w:t xml:space="preserve">       </w:t>
      </w:r>
      <w:r w:rsidRPr="00CB4868">
        <w:rPr>
          <w:rFonts w:asciiTheme="minorHAnsi" w:hAnsiTheme="minorHAnsi" w:cstheme="minorHAnsi"/>
        </w:rPr>
        <w:t>....................................................................</w:t>
      </w:r>
    </w:p>
    <w:p w:rsidR="0001469E" w:rsidRPr="00685E40" w:rsidRDefault="00AE4766" w:rsidP="00C51198">
      <w:pPr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685E40">
        <w:rPr>
          <w:rFonts w:asciiTheme="minorHAnsi" w:hAnsiTheme="minorHAnsi" w:cstheme="minorHAnsi"/>
          <w:sz w:val="18"/>
          <w:szCs w:val="18"/>
        </w:rPr>
        <w:tab/>
      </w:r>
      <w:r w:rsidRPr="00685E40">
        <w:rPr>
          <w:rFonts w:asciiTheme="minorHAnsi" w:hAnsiTheme="minorHAnsi" w:cstheme="minorHAnsi"/>
          <w:sz w:val="18"/>
          <w:szCs w:val="18"/>
        </w:rPr>
        <w:tab/>
      </w:r>
      <w:r w:rsidRPr="00685E40">
        <w:rPr>
          <w:rFonts w:asciiTheme="minorHAnsi" w:hAnsiTheme="minorHAnsi" w:cstheme="minorHAnsi"/>
          <w:sz w:val="18"/>
          <w:szCs w:val="18"/>
        </w:rPr>
        <w:tab/>
      </w:r>
      <w:r w:rsidRPr="00685E40">
        <w:rPr>
          <w:rFonts w:asciiTheme="minorHAnsi" w:hAnsiTheme="minorHAnsi" w:cstheme="minorHAnsi"/>
          <w:sz w:val="18"/>
          <w:szCs w:val="18"/>
        </w:rPr>
        <w:tab/>
      </w:r>
      <w:r w:rsidRPr="00685E40">
        <w:rPr>
          <w:rFonts w:asciiTheme="minorHAnsi" w:hAnsiTheme="minorHAnsi" w:cstheme="minorHAnsi"/>
          <w:sz w:val="18"/>
          <w:szCs w:val="18"/>
        </w:rPr>
        <w:tab/>
      </w:r>
      <w:r w:rsidRPr="00685E40">
        <w:rPr>
          <w:rFonts w:asciiTheme="minorHAnsi" w:hAnsiTheme="minorHAnsi" w:cstheme="minorHAnsi"/>
          <w:sz w:val="18"/>
          <w:szCs w:val="18"/>
        </w:rPr>
        <w:tab/>
      </w:r>
      <w:r w:rsidRPr="00685E40">
        <w:rPr>
          <w:rFonts w:asciiTheme="minorHAnsi" w:hAnsiTheme="minorHAnsi" w:cstheme="minorHAnsi"/>
          <w:sz w:val="18"/>
          <w:szCs w:val="18"/>
        </w:rPr>
        <w:tab/>
      </w:r>
      <w:r w:rsidR="0060297F" w:rsidRPr="00685E40">
        <w:rPr>
          <w:rFonts w:asciiTheme="minorHAnsi" w:hAnsiTheme="minorHAnsi" w:cstheme="minorHAnsi"/>
          <w:sz w:val="18"/>
          <w:szCs w:val="18"/>
        </w:rPr>
        <w:t xml:space="preserve"> </w:t>
      </w:r>
      <w:r w:rsidR="00B944DA" w:rsidRPr="00685E40">
        <w:rPr>
          <w:rFonts w:asciiTheme="minorHAnsi" w:hAnsiTheme="minorHAnsi" w:cstheme="minorHAnsi"/>
          <w:sz w:val="18"/>
          <w:szCs w:val="18"/>
        </w:rPr>
        <w:t xml:space="preserve">    </w:t>
      </w:r>
      <w:r w:rsidRPr="00685E40">
        <w:rPr>
          <w:rFonts w:asciiTheme="minorHAnsi" w:hAnsiTheme="minorHAnsi" w:cstheme="minorHAnsi"/>
          <w:sz w:val="18"/>
          <w:szCs w:val="18"/>
        </w:rPr>
        <w:t xml:space="preserve"> podpisy osób uprawnionych do reprezentowania Wykonawcy</w:t>
      </w:r>
    </w:p>
    <w:sectPr w:rsidR="0001469E" w:rsidRPr="00685E40" w:rsidSect="0012188D">
      <w:footerReference w:type="default" r:id="rId8"/>
      <w:footerReference w:type="first" r:id="rId9"/>
      <w:pgSz w:w="11906" w:h="16838" w:code="9"/>
      <w:pgMar w:top="1134" w:right="1134" w:bottom="1134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F23" w:rsidRDefault="00591F23">
      <w:r>
        <w:separator/>
      </w:r>
    </w:p>
  </w:endnote>
  <w:endnote w:type="continuationSeparator" w:id="0">
    <w:p w:rsidR="00591F23" w:rsidRDefault="0059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4204086"/>
      <w:docPartObj>
        <w:docPartGallery w:val="Page Numbers (Bottom of Page)"/>
        <w:docPartUnique/>
      </w:docPartObj>
    </w:sdtPr>
    <w:sdtEndPr/>
    <w:sdtContent>
      <w:p w:rsidR="001E5528" w:rsidRDefault="00915DE7">
        <w:pPr>
          <w:pStyle w:val="Stopka"/>
          <w:jc w:val="right"/>
        </w:pPr>
        <w:r>
          <w:fldChar w:fldCharType="begin"/>
        </w:r>
        <w:r w:rsidR="001E5528">
          <w:instrText>PAGE   \* MERGEFORMAT</w:instrText>
        </w:r>
        <w:r>
          <w:fldChar w:fldCharType="separate"/>
        </w:r>
        <w:r w:rsidR="00F5046E">
          <w:rPr>
            <w:noProof/>
          </w:rPr>
          <w:t>6</w:t>
        </w:r>
        <w:r>
          <w:fldChar w:fldCharType="end"/>
        </w:r>
      </w:p>
    </w:sdtContent>
  </w:sdt>
  <w:p w:rsidR="001E5528" w:rsidRDefault="001E55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762303"/>
      <w:docPartObj>
        <w:docPartGallery w:val="Page Numbers (Bottom of Page)"/>
        <w:docPartUnique/>
      </w:docPartObj>
    </w:sdtPr>
    <w:sdtEndPr/>
    <w:sdtContent>
      <w:p w:rsidR="001E5528" w:rsidRDefault="00915DE7">
        <w:pPr>
          <w:pStyle w:val="Stopka"/>
          <w:jc w:val="right"/>
        </w:pPr>
        <w:r>
          <w:fldChar w:fldCharType="begin"/>
        </w:r>
        <w:r w:rsidR="001E5528">
          <w:instrText>PAGE   \* MERGEFORMAT</w:instrText>
        </w:r>
        <w:r>
          <w:fldChar w:fldCharType="separate"/>
        </w:r>
        <w:r w:rsidR="00F5046E">
          <w:rPr>
            <w:noProof/>
          </w:rPr>
          <w:t>1</w:t>
        </w:r>
        <w:r>
          <w:fldChar w:fldCharType="end"/>
        </w:r>
      </w:p>
    </w:sdtContent>
  </w:sdt>
  <w:p w:rsidR="001E5528" w:rsidRDefault="001E55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F23" w:rsidRDefault="00591F23">
      <w:r>
        <w:separator/>
      </w:r>
    </w:p>
  </w:footnote>
  <w:footnote w:type="continuationSeparator" w:id="0">
    <w:p w:rsidR="00591F23" w:rsidRDefault="00591F23">
      <w:r>
        <w:continuationSeparator/>
      </w:r>
    </w:p>
  </w:footnote>
  <w:footnote w:id="1">
    <w:p w:rsidR="001E5528" w:rsidRDefault="001E5528" w:rsidP="00EA5BF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572BB">
        <w:rPr>
          <w:sz w:val="18"/>
          <w:szCs w:val="18"/>
        </w:rPr>
        <w:t xml:space="preserve">rozporządzenie Parlamentu Europejskiego i Rady (UE) 2016/679 z dnia 27 kwietnia 2016 r. w sprawie ochrony osób </w:t>
      </w:r>
      <w:r>
        <w:rPr>
          <w:sz w:val="18"/>
          <w:szCs w:val="18"/>
        </w:rPr>
        <w:t>fizycznych w </w:t>
      </w:r>
      <w:r w:rsidRPr="00F572BB">
        <w:rPr>
          <w:sz w:val="18"/>
          <w:szCs w:val="18"/>
        </w:rPr>
        <w:t>związku z przetwarzaniem danych osobowych i w sprawie swobodnego przepływu takich danych oraz uchylenia dyrektywy 95/46/WE (ogólne rozporządzenie o ochronie danych).</w:t>
      </w:r>
    </w:p>
  </w:footnote>
  <w:footnote w:id="2">
    <w:p w:rsidR="001E5528" w:rsidRPr="00F572BB" w:rsidRDefault="001E5528" w:rsidP="00EA5BFF">
      <w:pPr>
        <w:pStyle w:val="Tekstprzypisudolnego"/>
        <w:jc w:val="both"/>
        <w:rPr>
          <w:sz w:val="18"/>
          <w:szCs w:val="18"/>
        </w:rPr>
      </w:pPr>
      <w:r w:rsidRPr="00F572BB">
        <w:rPr>
          <w:rStyle w:val="Odwoanieprzypisudolnego"/>
          <w:sz w:val="18"/>
          <w:szCs w:val="18"/>
        </w:rPr>
        <w:footnoteRef/>
      </w:r>
      <w:r w:rsidRPr="00F572BB">
        <w:rPr>
          <w:sz w:val="18"/>
          <w:szCs w:val="18"/>
        </w:rPr>
        <w:t xml:space="preserve"> </w:t>
      </w:r>
      <w:r w:rsidRPr="00F572BB">
        <w:rPr>
          <w:color w:val="000000"/>
          <w:sz w:val="18"/>
          <w:szCs w:val="18"/>
        </w:rPr>
        <w:t xml:space="preserve">W przypadku gdy wykonawca </w:t>
      </w:r>
      <w:r w:rsidRPr="00F572BB"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7DA48D28"/>
    <w:name w:val="WW8Num2"/>
    <w:lvl w:ilvl="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OpenSymbol" w:hAnsi="OpenSymbol" w:cs="OpenSymbol"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/>
        <w:bCs/>
        <w:sz w:val="24"/>
      </w:rPr>
    </w:lvl>
  </w:abstractNum>
  <w:abstractNum w:abstractNumId="4" w15:restartNumberingAfterBreak="0">
    <w:nsid w:val="00000006"/>
    <w:multiLevelType w:val="singleLevel"/>
    <w:tmpl w:val="E2F8F708"/>
    <w:name w:val="WW8Num6"/>
    <w:lvl w:ilvl="0">
      <w:start w:val="1"/>
      <w:numFmt w:val="lowerLetter"/>
      <w:lvlText w:val="%1)"/>
      <w:lvlJc w:val="left"/>
      <w:pPr>
        <w:tabs>
          <w:tab w:val="num" w:pos="924"/>
        </w:tabs>
        <w:ind w:left="924" w:hanging="357"/>
      </w:pPr>
      <w:rPr>
        <w:rFonts w:hint="default"/>
        <w:b w:val="0"/>
        <w:bCs/>
        <w:sz w:val="24"/>
        <w:szCs w:val="24"/>
      </w:rPr>
    </w:lvl>
  </w:abstractNum>
  <w:abstractNum w:abstractNumId="5" w15:restartNumberingAfterBreak="0">
    <w:nsid w:val="00000008"/>
    <w:multiLevelType w:val="singleLevel"/>
    <w:tmpl w:val="369C746A"/>
    <w:name w:val="WW8Num8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/>
        <w:sz w:val="24"/>
        <w:szCs w:val="24"/>
      </w:rPr>
    </w:lvl>
  </w:abstractNum>
  <w:abstractNum w:abstractNumId="6" w15:restartNumberingAfterBreak="0">
    <w:nsid w:val="00000009"/>
    <w:multiLevelType w:val="singleLevel"/>
    <w:tmpl w:val="5B9A9DFA"/>
    <w:name w:val="WW8Num9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ascii="Times New Roman" w:hAnsi="Times New Roman" w:cs="Times New Roman"/>
        <w:b w:val="0"/>
      </w:r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9" w15:restartNumberingAfterBreak="0">
    <w:nsid w:val="0000000E"/>
    <w:multiLevelType w:val="multilevel"/>
    <w:tmpl w:val="22F228FA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3"/>
      <w:numFmt w:val="decimal"/>
      <w:lvlText w:val="%4."/>
      <w:lvlJc w:val="left"/>
      <w:pPr>
        <w:tabs>
          <w:tab w:val="num" w:pos="4613"/>
        </w:tabs>
        <w:ind w:left="4613" w:hanging="360"/>
      </w:pPr>
      <w:rPr>
        <w:rFonts w:ascii="Times New Roman" w:hAnsi="Times New Roman" w:cs="Times New Roman" w:hint="default"/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7C4CB4"/>
    <w:multiLevelType w:val="hybridMultilevel"/>
    <w:tmpl w:val="0D9EA2C2"/>
    <w:lvl w:ilvl="0" w:tplc="52DC4B66">
      <w:start w:val="1"/>
      <w:numFmt w:val="upperRoman"/>
      <w:lvlText w:val="%1."/>
      <w:lvlJc w:val="left"/>
      <w:pPr>
        <w:ind w:left="720" w:hanging="720"/>
      </w:pPr>
      <w:rPr>
        <w:rFonts w:eastAsia="Cambria" w:hint="default"/>
        <w:b/>
        <w:i w:val="0"/>
      </w:rPr>
    </w:lvl>
    <w:lvl w:ilvl="1" w:tplc="73BA175E">
      <w:numFmt w:val="bullet"/>
      <w:lvlText w:val="•"/>
      <w:lvlJc w:val="left"/>
      <w:pPr>
        <w:ind w:left="1125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154365A1"/>
    <w:multiLevelType w:val="multilevel"/>
    <w:tmpl w:val="88C2F0EE"/>
    <w:styleLink w:val="WWNum37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146" w:hanging="360"/>
      </w:pPr>
    </w:lvl>
    <w:lvl w:ilvl="2">
      <w:start w:val="1"/>
      <w:numFmt w:val="lowerRoman"/>
      <w:lvlText w:val="%1.%2.%3"/>
      <w:lvlJc w:val="right"/>
      <w:pPr>
        <w:ind w:left="1866" w:hanging="180"/>
      </w:pPr>
    </w:lvl>
    <w:lvl w:ilvl="3">
      <w:start w:val="1"/>
      <w:numFmt w:val="decimal"/>
      <w:lvlText w:val="%1.%2.%3.%4"/>
      <w:lvlJc w:val="left"/>
      <w:pPr>
        <w:ind w:left="2586" w:hanging="360"/>
      </w:pPr>
    </w:lvl>
    <w:lvl w:ilvl="4">
      <w:start w:val="1"/>
      <w:numFmt w:val="lowerLetter"/>
      <w:lvlText w:val="%1.%2.%3.%4.%5"/>
      <w:lvlJc w:val="left"/>
      <w:pPr>
        <w:ind w:left="3306" w:hanging="360"/>
      </w:pPr>
    </w:lvl>
    <w:lvl w:ilvl="5">
      <w:start w:val="1"/>
      <w:numFmt w:val="lowerRoman"/>
      <w:lvlText w:val="%1.%2.%3.%4.%5.%6"/>
      <w:lvlJc w:val="right"/>
      <w:pPr>
        <w:ind w:left="4026" w:hanging="180"/>
      </w:pPr>
    </w:lvl>
    <w:lvl w:ilvl="6">
      <w:start w:val="1"/>
      <w:numFmt w:val="decimal"/>
      <w:lvlText w:val="%1.%2.%3.%4.%5.%6.%7"/>
      <w:lvlJc w:val="left"/>
      <w:pPr>
        <w:ind w:left="4746" w:hanging="360"/>
      </w:pPr>
    </w:lvl>
    <w:lvl w:ilvl="7">
      <w:start w:val="1"/>
      <w:numFmt w:val="lowerLetter"/>
      <w:lvlText w:val="%1.%2.%3.%4.%5.%6.%7.%8"/>
      <w:lvlJc w:val="left"/>
      <w:pPr>
        <w:ind w:left="5466" w:hanging="360"/>
      </w:pPr>
    </w:lvl>
    <w:lvl w:ilvl="8">
      <w:start w:val="1"/>
      <w:numFmt w:val="lowerRoman"/>
      <w:lvlText w:val="%1.%2.%3.%4.%5.%6.%7.%8.%9"/>
      <w:lvlJc w:val="right"/>
      <w:pPr>
        <w:ind w:left="6186" w:hanging="180"/>
      </w:pPr>
    </w:lvl>
  </w:abstractNum>
  <w:abstractNum w:abstractNumId="13" w15:restartNumberingAfterBreak="0">
    <w:nsid w:val="15603C1E"/>
    <w:multiLevelType w:val="hybridMultilevel"/>
    <w:tmpl w:val="3092DC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392355"/>
    <w:multiLevelType w:val="hybridMultilevel"/>
    <w:tmpl w:val="65EA4EA0"/>
    <w:lvl w:ilvl="0" w:tplc="A658EB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850AA2"/>
    <w:multiLevelType w:val="hybridMultilevel"/>
    <w:tmpl w:val="72243D88"/>
    <w:lvl w:ilvl="0" w:tplc="E0B65B5C">
      <w:start w:val="1"/>
      <w:numFmt w:val="decimal"/>
      <w:lvlText w:val="%1)"/>
      <w:lvlJc w:val="left"/>
      <w:pPr>
        <w:ind w:left="720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92B00"/>
    <w:multiLevelType w:val="hybridMultilevel"/>
    <w:tmpl w:val="B108325C"/>
    <w:lvl w:ilvl="0" w:tplc="04150011">
      <w:start w:val="1"/>
      <w:numFmt w:val="decimal"/>
      <w:lvlText w:val="%1)"/>
      <w:lvlJc w:val="left"/>
      <w:pPr>
        <w:ind w:left="390" w:hanging="360"/>
      </w:p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7" w15:restartNumberingAfterBreak="0">
    <w:nsid w:val="21AE500A"/>
    <w:multiLevelType w:val="hybridMultilevel"/>
    <w:tmpl w:val="7CFAF380"/>
    <w:lvl w:ilvl="0" w:tplc="D45410E4">
      <w:start w:val="4"/>
      <w:numFmt w:val="decimal"/>
      <w:lvlText w:val="%1)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675" w:hanging="360"/>
      </w:pPr>
    </w:lvl>
    <w:lvl w:ilvl="2" w:tplc="0415001B" w:tentative="1">
      <w:start w:val="1"/>
      <w:numFmt w:val="lowerRoman"/>
      <w:lvlText w:val="%3."/>
      <w:lvlJc w:val="right"/>
      <w:pPr>
        <w:ind w:left="1395" w:hanging="180"/>
      </w:pPr>
    </w:lvl>
    <w:lvl w:ilvl="3" w:tplc="0415000F" w:tentative="1">
      <w:start w:val="1"/>
      <w:numFmt w:val="decimal"/>
      <w:lvlText w:val="%4."/>
      <w:lvlJc w:val="left"/>
      <w:pPr>
        <w:ind w:left="2115" w:hanging="360"/>
      </w:pPr>
    </w:lvl>
    <w:lvl w:ilvl="4" w:tplc="04150019" w:tentative="1">
      <w:start w:val="1"/>
      <w:numFmt w:val="lowerLetter"/>
      <w:lvlText w:val="%5."/>
      <w:lvlJc w:val="left"/>
      <w:pPr>
        <w:ind w:left="2835" w:hanging="360"/>
      </w:pPr>
    </w:lvl>
    <w:lvl w:ilvl="5" w:tplc="0415001B" w:tentative="1">
      <w:start w:val="1"/>
      <w:numFmt w:val="lowerRoman"/>
      <w:lvlText w:val="%6."/>
      <w:lvlJc w:val="right"/>
      <w:pPr>
        <w:ind w:left="3555" w:hanging="180"/>
      </w:pPr>
    </w:lvl>
    <w:lvl w:ilvl="6" w:tplc="0415000F" w:tentative="1">
      <w:start w:val="1"/>
      <w:numFmt w:val="decimal"/>
      <w:lvlText w:val="%7."/>
      <w:lvlJc w:val="left"/>
      <w:pPr>
        <w:ind w:left="4275" w:hanging="360"/>
      </w:pPr>
    </w:lvl>
    <w:lvl w:ilvl="7" w:tplc="04150019" w:tentative="1">
      <w:start w:val="1"/>
      <w:numFmt w:val="lowerLetter"/>
      <w:lvlText w:val="%8."/>
      <w:lvlJc w:val="left"/>
      <w:pPr>
        <w:ind w:left="4995" w:hanging="360"/>
      </w:pPr>
    </w:lvl>
    <w:lvl w:ilvl="8" w:tplc="0415001B" w:tentative="1">
      <w:start w:val="1"/>
      <w:numFmt w:val="lowerRoman"/>
      <w:lvlText w:val="%9."/>
      <w:lvlJc w:val="right"/>
      <w:pPr>
        <w:ind w:left="5715" w:hanging="180"/>
      </w:pPr>
    </w:lvl>
  </w:abstractNum>
  <w:abstractNum w:abstractNumId="18" w15:restartNumberingAfterBreak="0">
    <w:nsid w:val="26536CB7"/>
    <w:multiLevelType w:val="hybridMultilevel"/>
    <w:tmpl w:val="CBC2863A"/>
    <w:lvl w:ilvl="0" w:tplc="BF20A2C8">
      <w:start w:val="1"/>
      <w:numFmt w:val="decimal"/>
      <w:lvlText w:val="%1."/>
      <w:lvlJc w:val="left"/>
      <w:pPr>
        <w:ind w:left="52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41" w:hanging="360"/>
      </w:pPr>
    </w:lvl>
    <w:lvl w:ilvl="2" w:tplc="0415001B" w:tentative="1">
      <w:start w:val="1"/>
      <w:numFmt w:val="lowerRoman"/>
      <w:lvlText w:val="%3."/>
      <w:lvlJc w:val="right"/>
      <w:pPr>
        <w:ind w:left="1961" w:hanging="180"/>
      </w:pPr>
    </w:lvl>
    <w:lvl w:ilvl="3" w:tplc="0415000F" w:tentative="1">
      <w:start w:val="1"/>
      <w:numFmt w:val="decimal"/>
      <w:lvlText w:val="%4."/>
      <w:lvlJc w:val="left"/>
      <w:pPr>
        <w:ind w:left="2681" w:hanging="360"/>
      </w:pPr>
    </w:lvl>
    <w:lvl w:ilvl="4" w:tplc="04150019" w:tentative="1">
      <w:start w:val="1"/>
      <w:numFmt w:val="lowerLetter"/>
      <w:lvlText w:val="%5."/>
      <w:lvlJc w:val="left"/>
      <w:pPr>
        <w:ind w:left="3401" w:hanging="360"/>
      </w:pPr>
    </w:lvl>
    <w:lvl w:ilvl="5" w:tplc="0415001B" w:tentative="1">
      <w:start w:val="1"/>
      <w:numFmt w:val="lowerRoman"/>
      <w:lvlText w:val="%6."/>
      <w:lvlJc w:val="right"/>
      <w:pPr>
        <w:ind w:left="4121" w:hanging="180"/>
      </w:pPr>
    </w:lvl>
    <w:lvl w:ilvl="6" w:tplc="0415000F" w:tentative="1">
      <w:start w:val="1"/>
      <w:numFmt w:val="decimal"/>
      <w:lvlText w:val="%7."/>
      <w:lvlJc w:val="left"/>
      <w:pPr>
        <w:ind w:left="4841" w:hanging="360"/>
      </w:pPr>
    </w:lvl>
    <w:lvl w:ilvl="7" w:tplc="04150019" w:tentative="1">
      <w:start w:val="1"/>
      <w:numFmt w:val="lowerLetter"/>
      <w:lvlText w:val="%8."/>
      <w:lvlJc w:val="left"/>
      <w:pPr>
        <w:ind w:left="5561" w:hanging="360"/>
      </w:pPr>
    </w:lvl>
    <w:lvl w:ilvl="8" w:tplc="0415001B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19" w15:restartNumberingAfterBreak="0">
    <w:nsid w:val="3712657A"/>
    <w:multiLevelType w:val="hybridMultilevel"/>
    <w:tmpl w:val="6D409DD8"/>
    <w:lvl w:ilvl="0" w:tplc="0FB4B98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8B2BCA"/>
    <w:multiLevelType w:val="hybridMultilevel"/>
    <w:tmpl w:val="6388B1C2"/>
    <w:lvl w:ilvl="0" w:tplc="0404652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8D482F"/>
    <w:multiLevelType w:val="hybridMultilevel"/>
    <w:tmpl w:val="0FA8DC4A"/>
    <w:lvl w:ilvl="0" w:tplc="E0B65B5C">
      <w:start w:val="1"/>
      <w:numFmt w:val="decimal"/>
      <w:lvlText w:val="%1)"/>
      <w:lvlJc w:val="left"/>
      <w:pPr>
        <w:ind w:left="720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2363AE"/>
    <w:multiLevelType w:val="hybridMultilevel"/>
    <w:tmpl w:val="A0626A14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3" w15:restartNumberingAfterBreak="0">
    <w:nsid w:val="43F131B9"/>
    <w:multiLevelType w:val="hybridMultilevel"/>
    <w:tmpl w:val="0D40A09C"/>
    <w:lvl w:ilvl="0" w:tplc="BE041B7A">
      <w:start w:val="5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535E45"/>
    <w:multiLevelType w:val="hybridMultilevel"/>
    <w:tmpl w:val="FF96D41C"/>
    <w:lvl w:ilvl="0" w:tplc="E7AAF804">
      <w:start w:val="1"/>
      <w:numFmt w:val="decimal"/>
      <w:lvlText w:val="%1."/>
      <w:lvlJc w:val="left"/>
      <w:pPr>
        <w:ind w:left="36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5" w15:restartNumberingAfterBreak="0">
    <w:nsid w:val="4C14626B"/>
    <w:multiLevelType w:val="hybridMultilevel"/>
    <w:tmpl w:val="BA643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9770BB"/>
    <w:multiLevelType w:val="hybridMultilevel"/>
    <w:tmpl w:val="1BD4E0D8"/>
    <w:name w:val="WW8Num62"/>
    <w:lvl w:ilvl="0" w:tplc="B43835A2">
      <w:start w:val="4"/>
      <w:numFmt w:val="bullet"/>
      <w:lvlText w:val=""/>
      <w:lvlJc w:val="left"/>
      <w:pPr>
        <w:tabs>
          <w:tab w:val="num" w:pos="340"/>
        </w:tabs>
        <w:ind w:left="227" w:firstLine="113"/>
      </w:pPr>
      <w:rPr>
        <w:rFonts w:ascii="Symbol" w:hAnsi="Symbol" w:cs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EA6D45"/>
    <w:multiLevelType w:val="hybridMultilevel"/>
    <w:tmpl w:val="A2D2FAF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F425369"/>
    <w:multiLevelType w:val="hybridMultilevel"/>
    <w:tmpl w:val="6166F482"/>
    <w:name w:val="WW8Num42"/>
    <w:lvl w:ilvl="0" w:tplc="B4AE0A3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2F5CD5"/>
    <w:multiLevelType w:val="hybridMultilevel"/>
    <w:tmpl w:val="5D086A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1916B5A"/>
    <w:multiLevelType w:val="hybridMultilevel"/>
    <w:tmpl w:val="A66A9BF0"/>
    <w:lvl w:ilvl="0" w:tplc="CFA8EA0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2C75374"/>
    <w:multiLevelType w:val="hybridMultilevel"/>
    <w:tmpl w:val="5B02E24C"/>
    <w:lvl w:ilvl="0" w:tplc="29E6C8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09459B"/>
    <w:multiLevelType w:val="hybridMultilevel"/>
    <w:tmpl w:val="5F1E8D4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75" w:hanging="360"/>
      </w:pPr>
    </w:lvl>
    <w:lvl w:ilvl="2" w:tplc="0415001B" w:tentative="1">
      <w:start w:val="1"/>
      <w:numFmt w:val="lowerRoman"/>
      <w:lvlText w:val="%3."/>
      <w:lvlJc w:val="right"/>
      <w:pPr>
        <w:ind w:left="1395" w:hanging="180"/>
      </w:pPr>
    </w:lvl>
    <w:lvl w:ilvl="3" w:tplc="0415000F" w:tentative="1">
      <w:start w:val="1"/>
      <w:numFmt w:val="decimal"/>
      <w:lvlText w:val="%4."/>
      <w:lvlJc w:val="left"/>
      <w:pPr>
        <w:ind w:left="2115" w:hanging="360"/>
      </w:pPr>
    </w:lvl>
    <w:lvl w:ilvl="4" w:tplc="04150019" w:tentative="1">
      <w:start w:val="1"/>
      <w:numFmt w:val="lowerLetter"/>
      <w:lvlText w:val="%5."/>
      <w:lvlJc w:val="left"/>
      <w:pPr>
        <w:ind w:left="2835" w:hanging="360"/>
      </w:pPr>
    </w:lvl>
    <w:lvl w:ilvl="5" w:tplc="0415001B" w:tentative="1">
      <w:start w:val="1"/>
      <w:numFmt w:val="lowerRoman"/>
      <w:lvlText w:val="%6."/>
      <w:lvlJc w:val="right"/>
      <w:pPr>
        <w:ind w:left="3555" w:hanging="180"/>
      </w:pPr>
    </w:lvl>
    <w:lvl w:ilvl="6" w:tplc="0415000F" w:tentative="1">
      <w:start w:val="1"/>
      <w:numFmt w:val="decimal"/>
      <w:lvlText w:val="%7."/>
      <w:lvlJc w:val="left"/>
      <w:pPr>
        <w:ind w:left="4275" w:hanging="360"/>
      </w:pPr>
    </w:lvl>
    <w:lvl w:ilvl="7" w:tplc="04150019" w:tentative="1">
      <w:start w:val="1"/>
      <w:numFmt w:val="lowerLetter"/>
      <w:lvlText w:val="%8."/>
      <w:lvlJc w:val="left"/>
      <w:pPr>
        <w:ind w:left="4995" w:hanging="360"/>
      </w:pPr>
    </w:lvl>
    <w:lvl w:ilvl="8" w:tplc="0415001B" w:tentative="1">
      <w:start w:val="1"/>
      <w:numFmt w:val="lowerRoman"/>
      <w:lvlText w:val="%9."/>
      <w:lvlJc w:val="right"/>
      <w:pPr>
        <w:ind w:left="5715" w:hanging="180"/>
      </w:pPr>
    </w:lvl>
  </w:abstractNum>
  <w:abstractNum w:abstractNumId="33" w15:restartNumberingAfterBreak="0">
    <w:nsid w:val="54883F98"/>
    <w:multiLevelType w:val="hybridMultilevel"/>
    <w:tmpl w:val="7A602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994D8D"/>
    <w:multiLevelType w:val="hybridMultilevel"/>
    <w:tmpl w:val="5978B7E0"/>
    <w:lvl w:ilvl="0" w:tplc="7A48C2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AC3B81"/>
    <w:multiLevelType w:val="hybridMultilevel"/>
    <w:tmpl w:val="2828E00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BD36C6C"/>
    <w:multiLevelType w:val="hybridMultilevel"/>
    <w:tmpl w:val="56EE4A3C"/>
    <w:lvl w:ilvl="0" w:tplc="3C88BE06">
      <w:start w:val="4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BD37CE4"/>
    <w:multiLevelType w:val="hybridMultilevel"/>
    <w:tmpl w:val="05A4E682"/>
    <w:lvl w:ilvl="0" w:tplc="5E1020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D935EB"/>
    <w:multiLevelType w:val="hybridMultilevel"/>
    <w:tmpl w:val="5FCCB19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D98506C"/>
    <w:multiLevelType w:val="hybridMultilevel"/>
    <w:tmpl w:val="0584104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0" w15:restartNumberingAfterBreak="0">
    <w:nsid w:val="5EB34ACA"/>
    <w:multiLevelType w:val="hybridMultilevel"/>
    <w:tmpl w:val="E20EED9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5F4B7D7F"/>
    <w:multiLevelType w:val="hybridMultilevel"/>
    <w:tmpl w:val="0E5AD480"/>
    <w:lvl w:ilvl="0" w:tplc="A9D03830">
      <w:start w:val="1"/>
      <w:numFmt w:val="upperRoman"/>
      <w:lvlText w:val="%1."/>
      <w:lvlJc w:val="right"/>
      <w:pPr>
        <w:ind w:left="106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0112D04"/>
    <w:multiLevelType w:val="hybridMultilevel"/>
    <w:tmpl w:val="3DFC7C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553888"/>
    <w:multiLevelType w:val="hybridMultilevel"/>
    <w:tmpl w:val="1200F4BC"/>
    <w:lvl w:ilvl="0" w:tplc="E0B65B5C">
      <w:start w:val="1"/>
      <w:numFmt w:val="decimal"/>
      <w:lvlText w:val="%1)"/>
      <w:lvlJc w:val="left"/>
      <w:pPr>
        <w:ind w:left="720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E71C3D"/>
    <w:multiLevelType w:val="multilevel"/>
    <w:tmpl w:val="07B63B3A"/>
    <w:styleLink w:val="WWNum35"/>
    <w:lvl w:ilvl="0">
      <w:start w:val="1"/>
      <w:numFmt w:val="decimal"/>
      <w:lvlText w:val="%1"/>
      <w:lvlJc w:val="left"/>
      <w:pPr>
        <w:ind w:left="521" w:hanging="360"/>
      </w:pPr>
      <w:rPr>
        <w:b w:val="0"/>
      </w:rPr>
    </w:lvl>
    <w:lvl w:ilvl="1">
      <w:start w:val="1"/>
      <w:numFmt w:val="lowerLetter"/>
      <w:lvlText w:val="%1.%2"/>
      <w:lvlJc w:val="left"/>
      <w:pPr>
        <w:ind w:left="1241" w:hanging="360"/>
      </w:pPr>
    </w:lvl>
    <w:lvl w:ilvl="2">
      <w:start w:val="1"/>
      <w:numFmt w:val="lowerRoman"/>
      <w:lvlText w:val="%1.%2.%3"/>
      <w:lvlJc w:val="right"/>
      <w:pPr>
        <w:ind w:left="1961" w:hanging="180"/>
      </w:pPr>
    </w:lvl>
    <w:lvl w:ilvl="3">
      <w:start w:val="1"/>
      <w:numFmt w:val="decimal"/>
      <w:lvlText w:val="%1.%2.%3.%4"/>
      <w:lvlJc w:val="left"/>
      <w:pPr>
        <w:ind w:left="2681" w:hanging="360"/>
      </w:pPr>
    </w:lvl>
    <w:lvl w:ilvl="4">
      <w:start w:val="1"/>
      <w:numFmt w:val="lowerLetter"/>
      <w:lvlText w:val="%1.%2.%3.%4.%5"/>
      <w:lvlJc w:val="left"/>
      <w:pPr>
        <w:ind w:left="3401" w:hanging="360"/>
      </w:pPr>
    </w:lvl>
    <w:lvl w:ilvl="5">
      <w:start w:val="1"/>
      <w:numFmt w:val="lowerRoman"/>
      <w:lvlText w:val="%1.%2.%3.%4.%5.%6"/>
      <w:lvlJc w:val="right"/>
      <w:pPr>
        <w:ind w:left="4121" w:hanging="180"/>
      </w:pPr>
    </w:lvl>
    <w:lvl w:ilvl="6">
      <w:start w:val="1"/>
      <w:numFmt w:val="decimal"/>
      <w:lvlText w:val="%1.%2.%3.%4.%5.%6.%7"/>
      <w:lvlJc w:val="left"/>
      <w:pPr>
        <w:ind w:left="4841" w:hanging="360"/>
      </w:pPr>
    </w:lvl>
    <w:lvl w:ilvl="7">
      <w:start w:val="1"/>
      <w:numFmt w:val="lowerLetter"/>
      <w:lvlText w:val="%1.%2.%3.%4.%5.%6.%7.%8"/>
      <w:lvlJc w:val="left"/>
      <w:pPr>
        <w:ind w:left="5561" w:hanging="360"/>
      </w:pPr>
    </w:lvl>
    <w:lvl w:ilvl="8">
      <w:start w:val="1"/>
      <w:numFmt w:val="lowerRoman"/>
      <w:lvlText w:val="%1.%2.%3.%4.%5.%6.%7.%8.%9"/>
      <w:lvlJc w:val="right"/>
      <w:pPr>
        <w:ind w:left="6281" w:hanging="180"/>
      </w:pPr>
    </w:lvl>
  </w:abstractNum>
  <w:abstractNum w:abstractNumId="45" w15:restartNumberingAfterBreak="0">
    <w:nsid w:val="6662775B"/>
    <w:multiLevelType w:val="hybridMultilevel"/>
    <w:tmpl w:val="80162E50"/>
    <w:lvl w:ilvl="0" w:tplc="E0B65B5C">
      <w:start w:val="1"/>
      <w:numFmt w:val="decimal"/>
      <w:lvlText w:val="%1)"/>
      <w:lvlJc w:val="left"/>
      <w:pPr>
        <w:ind w:left="720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DA655D"/>
    <w:multiLevelType w:val="hybridMultilevel"/>
    <w:tmpl w:val="EBB632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071D99"/>
    <w:multiLevelType w:val="hybridMultilevel"/>
    <w:tmpl w:val="625CF3A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701A6658"/>
    <w:multiLevelType w:val="hybridMultilevel"/>
    <w:tmpl w:val="1DA0D3E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7B16597D"/>
    <w:multiLevelType w:val="hybridMultilevel"/>
    <w:tmpl w:val="883AA0BE"/>
    <w:lvl w:ilvl="0" w:tplc="0F6C1F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24"/>
  </w:num>
  <w:num w:numId="4">
    <w:abstractNumId w:val="17"/>
  </w:num>
  <w:num w:numId="5">
    <w:abstractNumId w:val="33"/>
  </w:num>
  <w:num w:numId="6">
    <w:abstractNumId w:val="30"/>
  </w:num>
  <w:num w:numId="7">
    <w:abstractNumId w:val="32"/>
  </w:num>
  <w:num w:numId="8">
    <w:abstractNumId w:val="36"/>
  </w:num>
  <w:num w:numId="9">
    <w:abstractNumId w:val="23"/>
  </w:num>
  <w:num w:numId="10">
    <w:abstractNumId w:val="26"/>
  </w:num>
  <w:num w:numId="11">
    <w:abstractNumId w:val="25"/>
  </w:num>
  <w:num w:numId="12">
    <w:abstractNumId w:val="34"/>
  </w:num>
  <w:num w:numId="13">
    <w:abstractNumId w:val="11"/>
  </w:num>
  <w:num w:numId="14">
    <w:abstractNumId w:val="41"/>
  </w:num>
  <w:num w:numId="15">
    <w:abstractNumId w:val="18"/>
  </w:num>
  <w:num w:numId="16">
    <w:abstractNumId w:val="39"/>
  </w:num>
  <w:num w:numId="17">
    <w:abstractNumId w:val="19"/>
  </w:num>
  <w:num w:numId="18">
    <w:abstractNumId w:val="42"/>
  </w:num>
  <w:num w:numId="19">
    <w:abstractNumId w:val="20"/>
  </w:num>
  <w:num w:numId="20">
    <w:abstractNumId w:val="29"/>
  </w:num>
  <w:num w:numId="21">
    <w:abstractNumId w:val="38"/>
  </w:num>
  <w:num w:numId="22">
    <w:abstractNumId w:val="22"/>
  </w:num>
  <w:num w:numId="23">
    <w:abstractNumId w:val="12"/>
    <w:lvlOverride w:ilvl="0">
      <w:lvl w:ilvl="0">
        <w:start w:val="1"/>
        <w:numFmt w:val="decimal"/>
        <w:lvlText w:val="%1."/>
        <w:lvlJc w:val="left"/>
        <w:pPr>
          <w:ind w:left="426" w:hanging="360"/>
        </w:pPr>
        <w:rPr>
          <w:rFonts w:hint="default"/>
          <w:b/>
        </w:rPr>
      </w:lvl>
    </w:lvlOverride>
  </w:num>
  <w:num w:numId="24">
    <w:abstractNumId w:val="12"/>
    <w:lvlOverride w:ilvl="0">
      <w:lvl w:ilvl="0">
        <w:start w:val="1"/>
        <w:numFmt w:val="decimal"/>
        <w:lvlText w:val="%1."/>
        <w:lvlJc w:val="left"/>
        <w:pPr>
          <w:ind w:left="426" w:hanging="360"/>
        </w:pPr>
        <w:rPr>
          <w:rFonts w:hint="default"/>
          <w:b/>
        </w:rPr>
      </w:lvl>
    </w:lvlOverride>
  </w:num>
  <w:num w:numId="25">
    <w:abstractNumId w:val="44"/>
  </w:num>
  <w:num w:numId="26">
    <w:abstractNumId w:val="44"/>
    <w:lvlOverride w:ilvl="0">
      <w:startOverride w:val="1"/>
    </w:lvlOverride>
  </w:num>
  <w:num w:numId="27">
    <w:abstractNumId w:val="13"/>
  </w:num>
  <w:num w:numId="28">
    <w:abstractNumId w:val="46"/>
  </w:num>
  <w:num w:numId="29">
    <w:abstractNumId w:val="14"/>
  </w:num>
  <w:num w:numId="30">
    <w:abstractNumId w:val="12"/>
  </w:num>
  <w:num w:numId="31">
    <w:abstractNumId w:val="49"/>
  </w:num>
  <w:num w:numId="32">
    <w:abstractNumId w:val="31"/>
  </w:num>
  <w:num w:numId="33">
    <w:abstractNumId w:val="48"/>
  </w:num>
  <w:num w:numId="34">
    <w:abstractNumId w:val="45"/>
  </w:num>
  <w:num w:numId="35">
    <w:abstractNumId w:val="15"/>
  </w:num>
  <w:num w:numId="36">
    <w:abstractNumId w:val="37"/>
  </w:num>
  <w:num w:numId="37">
    <w:abstractNumId w:val="40"/>
  </w:num>
  <w:num w:numId="38">
    <w:abstractNumId w:val="27"/>
  </w:num>
  <w:num w:numId="39">
    <w:abstractNumId w:val="47"/>
  </w:num>
  <w:num w:numId="40">
    <w:abstractNumId w:val="35"/>
  </w:num>
  <w:num w:numId="41">
    <w:abstractNumId w:val="43"/>
  </w:num>
  <w:num w:numId="42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F56"/>
    <w:rsid w:val="00000E8A"/>
    <w:rsid w:val="0000144E"/>
    <w:rsid w:val="00003677"/>
    <w:rsid w:val="0001469E"/>
    <w:rsid w:val="0002025C"/>
    <w:rsid w:val="00033702"/>
    <w:rsid w:val="00033FBE"/>
    <w:rsid w:val="00034F13"/>
    <w:rsid w:val="0004188C"/>
    <w:rsid w:val="00042364"/>
    <w:rsid w:val="0004657B"/>
    <w:rsid w:val="00051E50"/>
    <w:rsid w:val="00064B11"/>
    <w:rsid w:val="000A1D47"/>
    <w:rsid w:val="000B1240"/>
    <w:rsid w:val="000B679E"/>
    <w:rsid w:val="000C0BCF"/>
    <w:rsid w:val="000C1E87"/>
    <w:rsid w:val="000C284E"/>
    <w:rsid w:val="000C366B"/>
    <w:rsid w:val="000C7CC0"/>
    <w:rsid w:val="000D727F"/>
    <w:rsid w:val="000E1232"/>
    <w:rsid w:val="000E2AC6"/>
    <w:rsid w:val="000F4462"/>
    <w:rsid w:val="000F4DD9"/>
    <w:rsid w:val="00114C37"/>
    <w:rsid w:val="00116954"/>
    <w:rsid w:val="0012188D"/>
    <w:rsid w:val="00123D0E"/>
    <w:rsid w:val="001268E4"/>
    <w:rsid w:val="00127116"/>
    <w:rsid w:val="00131275"/>
    <w:rsid w:val="0014051A"/>
    <w:rsid w:val="00147483"/>
    <w:rsid w:val="001727E0"/>
    <w:rsid w:val="00175452"/>
    <w:rsid w:val="00175F56"/>
    <w:rsid w:val="00181758"/>
    <w:rsid w:val="00190F1C"/>
    <w:rsid w:val="00191B0F"/>
    <w:rsid w:val="001948FC"/>
    <w:rsid w:val="00194CDF"/>
    <w:rsid w:val="00194F65"/>
    <w:rsid w:val="001A3B5D"/>
    <w:rsid w:val="001A7E97"/>
    <w:rsid w:val="001B09C1"/>
    <w:rsid w:val="001B3423"/>
    <w:rsid w:val="001B573C"/>
    <w:rsid w:val="001C0172"/>
    <w:rsid w:val="001C364A"/>
    <w:rsid w:val="001C74E7"/>
    <w:rsid w:val="001E16BA"/>
    <w:rsid w:val="001E1E1F"/>
    <w:rsid w:val="001E5528"/>
    <w:rsid w:val="001F70EC"/>
    <w:rsid w:val="00206FDA"/>
    <w:rsid w:val="00214CC3"/>
    <w:rsid w:val="00221614"/>
    <w:rsid w:val="00236560"/>
    <w:rsid w:val="00241B9C"/>
    <w:rsid w:val="00255B0A"/>
    <w:rsid w:val="00263011"/>
    <w:rsid w:val="00263F61"/>
    <w:rsid w:val="002722FF"/>
    <w:rsid w:val="00286A01"/>
    <w:rsid w:val="0029605B"/>
    <w:rsid w:val="002B7F08"/>
    <w:rsid w:val="002C59ED"/>
    <w:rsid w:val="002C6021"/>
    <w:rsid w:val="002C7F72"/>
    <w:rsid w:val="002E30DE"/>
    <w:rsid w:val="002F0D43"/>
    <w:rsid w:val="002F48B6"/>
    <w:rsid w:val="002F4BDB"/>
    <w:rsid w:val="002F73C0"/>
    <w:rsid w:val="00302FD7"/>
    <w:rsid w:val="00305053"/>
    <w:rsid w:val="00310A19"/>
    <w:rsid w:val="00314A59"/>
    <w:rsid w:val="00322AFC"/>
    <w:rsid w:val="00327C54"/>
    <w:rsid w:val="00330864"/>
    <w:rsid w:val="00337165"/>
    <w:rsid w:val="003435DC"/>
    <w:rsid w:val="003478B9"/>
    <w:rsid w:val="00347F1A"/>
    <w:rsid w:val="00362637"/>
    <w:rsid w:val="00362A60"/>
    <w:rsid w:val="00363DEF"/>
    <w:rsid w:val="00367D8A"/>
    <w:rsid w:val="0037505F"/>
    <w:rsid w:val="003810E8"/>
    <w:rsid w:val="003824B3"/>
    <w:rsid w:val="00386C03"/>
    <w:rsid w:val="00391F25"/>
    <w:rsid w:val="0039653E"/>
    <w:rsid w:val="003D0F5D"/>
    <w:rsid w:val="003D2B10"/>
    <w:rsid w:val="003D634F"/>
    <w:rsid w:val="003D7049"/>
    <w:rsid w:val="003E2468"/>
    <w:rsid w:val="004261EA"/>
    <w:rsid w:val="004276CC"/>
    <w:rsid w:val="0044139B"/>
    <w:rsid w:val="004425CF"/>
    <w:rsid w:val="0045647F"/>
    <w:rsid w:val="00460598"/>
    <w:rsid w:val="00460EE9"/>
    <w:rsid w:val="00487076"/>
    <w:rsid w:val="004951BA"/>
    <w:rsid w:val="004A2682"/>
    <w:rsid w:val="004A3DAD"/>
    <w:rsid w:val="004A7734"/>
    <w:rsid w:val="004B6CBB"/>
    <w:rsid w:val="004C7F91"/>
    <w:rsid w:val="004D32D4"/>
    <w:rsid w:val="004E6C9E"/>
    <w:rsid w:val="004E7C12"/>
    <w:rsid w:val="004F1FB1"/>
    <w:rsid w:val="00501FD3"/>
    <w:rsid w:val="0050599D"/>
    <w:rsid w:val="00511F57"/>
    <w:rsid w:val="005267CE"/>
    <w:rsid w:val="0052761C"/>
    <w:rsid w:val="00535C20"/>
    <w:rsid w:val="00536F48"/>
    <w:rsid w:val="005437A9"/>
    <w:rsid w:val="00547A9A"/>
    <w:rsid w:val="00555488"/>
    <w:rsid w:val="005577C8"/>
    <w:rsid w:val="005625B1"/>
    <w:rsid w:val="00562E7D"/>
    <w:rsid w:val="00564E69"/>
    <w:rsid w:val="00574AC6"/>
    <w:rsid w:val="00576785"/>
    <w:rsid w:val="005876BF"/>
    <w:rsid w:val="005909F8"/>
    <w:rsid w:val="00591F23"/>
    <w:rsid w:val="005951DD"/>
    <w:rsid w:val="00597BFC"/>
    <w:rsid w:val="005A24C6"/>
    <w:rsid w:val="005A39BE"/>
    <w:rsid w:val="005C1379"/>
    <w:rsid w:val="005D1597"/>
    <w:rsid w:val="005D42C5"/>
    <w:rsid w:val="005D79EA"/>
    <w:rsid w:val="005E1A23"/>
    <w:rsid w:val="005E5E5E"/>
    <w:rsid w:val="005F7DB2"/>
    <w:rsid w:val="006007AF"/>
    <w:rsid w:val="00600D48"/>
    <w:rsid w:val="00602667"/>
    <w:rsid w:val="0060297F"/>
    <w:rsid w:val="006044F0"/>
    <w:rsid w:val="00606069"/>
    <w:rsid w:val="00616FF4"/>
    <w:rsid w:val="00624861"/>
    <w:rsid w:val="00631CA4"/>
    <w:rsid w:val="00644E60"/>
    <w:rsid w:val="00650AF8"/>
    <w:rsid w:val="0065345C"/>
    <w:rsid w:val="00654495"/>
    <w:rsid w:val="00675C1A"/>
    <w:rsid w:val="0067661A"/>
    <w:rsid w:val="0068129D"/>
    <w:rsid w:val="0068405A"/>
    <w:rsid w:val="00685E40"/>
    <w:rsid w:val="00687373"/>
    <w:rsid w:val="00694ACF"/>
    <w:rsid w:val="006A34F2"/>
    <w:rsid w:val="006C054C"/>
    <w:rsid w:val="006D0584"/>
    <w:rsid w:val="006D790B"/>
    <w:rsid w:val="006E1A3A"/>
    <w:rsid w:val="006E27DF"/>
    <w:rsid w:val="006E573C"/>
    <w:rsid w:val="006F5592"/>
    <w:rsid w:val="007050D1"/>
    <w:rsid w:val="007149B0"/>
    <w:rsid w:val="00715418"/>
    <w:rsid w:val="007206DD"/>
    <w:rsid w:val="007322AA"/>
    <w:rsid w:val="007333D1"/>
    <w:rsid w:val="00756EFC"/>
    <w:rsid w:val="00763213"/>
    <w:rsid w:val="00765ECE"/>
    <w:rsid w:val="007665AC"/>
    <w:rsid w:val="00783C8A"/>
    <w:rsid w:val="0078409E"/>
    <w:rsid w:val="007854EA"/>
    <w:rsid w:val="00787166"/>
    <w:rsid w:val="007A289C"/>
    <w:rsid w:val="007B2646"/>
    <w:rsid w:val="007B4CE7"/>
    <w:rsid w:val="007B7441"/>
    <w:rsid w:val="007C7B8D"/>
    <w:rsid w:val="007D0D9E"/>
    <w:rsid w:val="007D4FA9"/>
    <w:rsid w:val="007E3081"/>
    <w:rsid w:val="007E6401"/>
    <w:rsid w:val="007F2A04"/>
    <w:rsid w:val="007F2DD3"/>
    <w:rsid w:val="00811232"/>
    <w:rsid w:val="00824071"/>
    <w:rsid w:val="00841000"/>
    <w:rsid w:val="008500AE"/>
    <w:rsid w:val="008507F5"/>
    <w:rsid w:val="00853D57"/>
    <w:rsid w:val="00864083"/>
    <w:rsid w:val="00874B13"/>
    <w:rsid w:val="00893CD8"/>
    <w:rsid w:val="008979BB"/>
    <w:rsid w:val="008A0409"/>
    <w:rsid w:val="008A32B5"/>
    <w:rsid w:val="008B3DAF"/>
    <w:rsid w:val="008B4415"/>
    <w:rsid w:val="008C3691"/>
    <w:rsid w:val="008C46BC"/>
    <w:rsid w:val="008C6653"/>
    <w:rsid w:val="008C7572"/>
    <w:rsid w:val="008D24DB"/>
    <w:rsid w:val="008D4C93"/>
    <w:rsid w:val="008F2BF1"/>
    <w:rsid w:val="00903E1F"/>
    <w:rsid w:val="00904168"/>
    <w:rsid w:val="0090652F"/>
    <w:rsid w:val="00910B4E"/>
    <w:rsid w:val="00915DE7"/>
    <w:rsid w:val="009179CA"/>
    <w:rsid w:val="00932CCA"/>
    <w:rsid w:val="0094556B"/>
    <w:rsid w:val="00946FCD"/>
    <w:rsid w:val="009540DB"/>
    <w:rsid w:val="009546A5"/>
    <w:rsid w:val="00954E39"/>
    <w:rsid w:val="00964F43"/>
    <w:rsid w:val="009770B3"/>
    <w:rsid w:val="00990B39"/>
    <w:rsid w:val="00991300"/>
    <w:rsid w:val="009A17B6"/>
    <w:rsid w:val="009A28BE"/>
    <w:rsid w:val="009C2499"/>
    <w:rsid w:val="009C5570"/>
    <w:rsid w:val="009D4F5D"/>
    <w:rsid w:val="009D5B0F"/>
    <w:rsid w:val="009E1E23"/>
    <w:rsid w:val="009E68E9"/>
    <w:rsid w:val="009E7688"/>
    <w:rsid w:val="009F3C68"/>
    <w:rsid w:val="009F3FAE"/>
    <w:rsid w:val="00A00107"/>
    <w:rsid w:val="00A04428"/>
    <w:rsid w:val="00A05F53"/>
    <w:rsid w:val="00A06AE6"/>
    <w:rsid w:val="00A12FF3"/>
    <w:rsid w:val="00A246B2"/>
    <w:rsid w:val="00A53416"/>
    <w:rsid w:val="00A5787C"/>
    <w:rsid w:val="00A57D5D"/>
    <w:rsid w:val="00A629DA"/>
    <w:rsid w:val="00A82482"/>
    <w:rsid w:val="00A83F56"/>
    <w:rsid w:val="00A9218D"/>
    <w:rsid w:val="00A937D9"/>
    <w:rsid w:val="00A94802"/>
    <w:rsid w:val="00A96018"/>
    <w:rsid w:val="00A96AA0"/>
    <w:rsid w:val="00AA32FF"/>
    <w:rsid w:val="00AA52C2"/>
    <w:rsid w:val="00AC2DD6"/>
    <w:rsid w:val="00AE1B5F"/>
    <w:rsid w:val="00AE4766"/>
    <w:rsid w:val="00AF3164"/>
    <w:rsid w:val="00AF50F9"/>
    <w:rsid w:val="00B004C1"/>
    <w:rsid w:val="00B027A4"/>
    <w:rsid w:val="00B208BA"/>
    <w:rsid w:val="00B22344"/>
    <w:rsid w:val="00B32DC1"/>
    <w:rsid w:val="00B37B11"/>
    <w:rsid w:val="00B40C4E"/>
    <w:rsid w:val="00B6468B"/>
    <w:rsid w:val="00B6643E"/>
    <w:rsid w:val="00B6678C"/>
    <w:rsid w:val="00B7216F"/>
    <w:rsid w:val="00B7303D"/>
    <w:rsid w:val="00B7575F"/>
    <w:rsid w:val="00B944DA"/>
    <w:rsid w:val="00BA0858"/>
    <w:rsid w:val="00BA0E8C"/>
    <w:rsid w:val="00BA4AC0"/>
    <w:rsid w:val="00BB6E74"/>
    <w:rsid w:val="00BB71FC"/>
    <w:rsid w:val="00BC2C5A"/>
    <w:rsid w:val="00BE4E49"/>
    <w:rsid w:val="00BF1258"/>
    <w:rsid w:val="00C010B7"/>
    <w:rsid w:val="00C23CD0"/>
    <w:rsid w:val="00C27079"/>
    <w:rsid w:val="00C41B56"/>
    <w:rsid w:val="00C4383B"/>
    <w:rsid w:val="00C51198"/>
    <w:rsid w:val="00C60392"/>
    <w:rsid w:val="00C91673"/>
    <w:rsid w:val="00C935B2"/>
    <w:rsid w:val="00C9793A"/>
    <w:rsid w:val="00CB4868"/>
    <w:rsid w:val="00CB4C4B"/>
    <w:rsid w:val="00CB4DAF"/>
    <w:rsid w:val="00CC707E"/>
    <w:rsid w:val="00CF5A40"/>
    <w:rsid w:val="00D00A51"/>
    <w:rsid w:val="00D0746E"/>
    <w:rsid w:val="00D11945"/>
    <w:rsid w:val="00D17E65"/>
    <w:rsid w:val="00D21851"/>
    <w:rsid w:val="00D21F54"/>
    <w:rsid w:val="00D22ED3"/>
    <w:rsid w:val="00D23321"/>
    <w:rsid w:val="00D36FCD"/>
    <w:rsid w:val="00D37C1B"/>
    <w:rsid w:val="00D403FB"/>
    <w:rsid w:val="00D42C8F"/>
    <w:rsid w:val="00D465AB"/>
    <w:rsid w:val="00D57E9A"/>
    <w:rsid w:val="00D6318D"/>
    <w:rsid w:val="00D63FF4"/>
    <w:rsid w:val="00D7043D"/>
    <w:rsid w:val="00D75B7F"/>
    <w:rsid w:val="00D82D01"/>
    <w:rsid w:val="00DA54DD"/>
    <w:rsid w:val="00DB0F36"/>
    <w:rsid w:val="00DC1408"/>
    <w:rsid w:val="00DC644B"/>
    <w:rsid w:val="00DE02B8"/>
    <w:rsid w:val="00DF41F0"/>
    <w:rsid w:val="00E00711"/>
    <w:rsid w:val="00E22A1C"/>
    <w:rsid w:val="00E35392"/>
    <w:rsid w:val="00E4039E"/>
    <w:rsid w:val="00E41F77"/>
    <w:rsid w:val="00E45573"/>
    <w:rsid w:val="00E47FCE"/>
    <w:rsid w:val="00E6118A"/>
    <w:rsid w:val="00E61F6F"/>
    <w:rsid w:val="00E72901"/>
    <w:rsid w:val="00E82058"/>
    <w:rsid w:val="00EA4389"/>
    <w:rsid w:val="00EA4434"/>
    <w:rsid w:val="00EA5BFF"/>
    <w:rsid w:val="00EC0386"/>
    <w:rsid w:val="00EC04D3"/>
    <w:rsid w:val="00EC1F09"/>
    <w:rsid w:val="00EC5611"/>
    <w:rsid w:val="00EC6415"/>
    <w:rsid w:val="00ED19D5"/>
    <w:rsid w:val="00EE1FDE"/>
    <w:rsid w:val="00EE2EF5"/>
    <w:rsid w:val="00F164E8"/>
    <w:rsid w:val="00F22DEE"/>
    <w:rsid w:val="00F27551"/>
    <w:rsid w:val="00F33D09"/>
    <w:rsid w:val="00F42204"/>
    <w:rsid w:val="00F443AF"/>
    <w:rsid w:val="00F47AB0"/>
    <w:rsid w:val="00F5046E"/>
    <w:rsid w:val="00F779AA"/>
    <w:rsid w:val="00F83055"/>
    <w:rsid w:val="00F91680"/>
    <w:rsid w:val="00F93F7E"/>
    <w:rsid w:val="00FB52B7"/>
    <w:rsid w:val="00FC0B60"/>
    <w:rsid w:val="00FC5348"/>
    <w:rsid w:val="00FD0530"/>
    <w:rsid w:val="00FD1B5C"/>
    <w:rsid w:val="00FD759C"/>
    <w:rsid w:val="00FD76CD"/>
    <w:rsid w:val="00FE7A62"/>
    <w:rsid w:val="00FF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0E8926C1"/>
  <w15:docId w15:val="{D6C6D95C-B175-4B59-A8E4-36E1BF3E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4E49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agwek10"/>
    <w:next w:val="Tekstpodstawowy"/>
    <w:qFormat/>
    <w:rsid w:val="00915DE7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rsid w:val="00915DE7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rsid w:val="00915DE7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915DE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915DE7"/>
    <w:pPr>
      <w:spacing w:after="140" w:line="288" w:lineRule="auto"/>
    </w:pPr>
  </w:style>
  <w:style w:type="paragraph" w:styleId="Lista">
    <w:name w:val="List"/>
    <w:basedOn w:val="Tekstpodstawowy"/>
    <w:rsid w:val="00915DE7"/>
  </w:style>
  <w:style w:type="paragraph" w:styleId="Legenda">
    <w:name w:val="caption"/>
    <w:basedOn w:val="Normalny"/>
    <w:qFormat/>
    <w:rsid w:val="00915DE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915DE7"/>
    <w:pPr>
      <w:suppressLineNumbers/>
    </w:pPr>
  </w:style>
  <w:style w:type="paragraph" w:customStyle="1" w:styleId="Cytaty">
    <w:name w:val="Cytaty"/>
    <w:basedOn w:val="Normalny"/>
    <w:qFormat/>
    <w:rsid w:val="00915DE7"/>
    <w:pPr>
      <w:spacing w:after="283"/>
      <w:ind w:left="567" w:right="567"/>
    </w:pPr>
  </w:style>
  <w:style w:type="paragraph" w:styleId="Tytu">
    <w:name w:val="Title"/>
    <w:basedOn w:val="Nagwek10"/>
    <w:next w:val="Tekstpodstawowy"/>
    <w:link w:val="TytuZnak"/>
    <w:qFormat/>
    <w:rsid w:val="00915DE7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rsid w:val="00915DE7"/>
    <w:pPr>
      <w:spacing w:before="60"/>
      <w:jc w:val="center"/>
    </w:pPr>
    <w:rPr>
      <w:sz w:val="36"/>
      <w:szCs w:val="36"/>
    </w:rPr>
  </w:style>
  <w:style w:type="paragraph" w:styleId="Nagwek">
    <w:name w:val="header"/>
    <w:basedOn w:val="Normalny"/>
    <w:rsid w:val="00915DE7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915DE7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rsid w:val="00915DE7"/>
    <w:pPr>
      <w:suppressLineNumbers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AE4766"/>
    <w:pPr>
      <w:spacing w:after="120"/>
      <w:ind w:left="283"/>
    </w:pPr>
    <w:rPr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E4766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styleId="Hipercze">
    <w:name w:val="Hyperlink"/>
    <w:uiPriority w:val="99"/>
    <w:rsid w:val="00AE4766"/>
    <w:rPr>
      <w:color w:val="0000FF"/>
      <w:u w:val="single"/>
    </w:rPr>
  </w:style>
  <w:style w:type="character" w:styleId="Pogrubienie">
    <w:name w:val="Strong"/>
    <w:qFormat/>
    <w:rsid w:val="00AE4766"/>
    <w:rPr>
      <w:b/>
      <w:bCs/>
    </w:rPr>
  </w:style>
  <w:style w:type="paragraph" w:customStyle="1" w:styleId="Tekstpodstawowy31">
    <w:name w:val="Tekst podstawowy 31"/>
    <w:basedOn w:val="Normalny"/>
    <w:rsid w:val="00AE4766"/>
    <w:pPr>
      <w:widowControl/>
      <w:jc w:val="center"/>
    </w:pPr>
    <w:rPr>
      <w:rFonts w:ascii="Times New Roman" w:eastAsia="Times New Roman" w:hAnsi="Times New Roman" w:cs="Times New Roman"/>
      <w:sz w:val="36"/>
      <w:szCs w:val="20"/>
      <w:lang w:bidi="ar-SA"/>
    </w:rPr>
  </w:style>
  <w:style w:type="paragraph" w:customStyle="1" w:styleId="Stopka1">
    <w:name w:val="Stopka1"/>
    <w:rsid w:val="00AE4766"/>
    <w:pPr>
      <w:suppressAutoHyphens/>
    </w:pPr>
    <w:rPr>
      <w:color w:val="000000"/>
      <w:kern w:val="1"/>
      <w:sz w:val="24"/>
      <w:lang w:eastAsia="zh-CN"/>
    </w:rPr>
  </w:style>
  <w:style w:type="paragraph" w:customStyle="1" w:styleId="Tekstpodstawowy21">
    <w:name w:val="Tekst podstawowy 21"/>
    <w:basedOn w:val="Normalny"/>
    <w:rsid w:val="00AE4766"/>
    <w:pPr>
      <w:widowControl/>
      <w:spacing w:line="360" w:lineRule="auto"/>
      <w:jc w:val="both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Tekstpodstawowywcity21">
    <w:name w:val="Tekst podstawowy wcięty 21"/>
    <w:basedOn w:val="Normalny"/>
    <w:rsid w:val="00AE4766"/>
    <w:pPr>
      <w:widowControl/>
      <w:ind w:left="284" w:hanging="284"/>
      <w:jc w:val="both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Standard">
    <w:name w:val="Standard"/>
    <w:qFormat/>
    <w:rsid w:val="00AE4766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zh-CN"/>
    </w:rPr>
  </w:style>
  <w:style w:type="paragraph" w:customStyle="1" w:styleId="Tekstpodstawowy22">
    <w:name w:val="Tekst podstawowy 22"/>
    <w:basedOn w:val="Normalny"/>
    <w:rsid w:val="00AE4766"/>
    <w:pPr>
      <w:widowControl/>
      <w:spacing w:after="120" w:line="480" w:lineRule="auto"/>
    </w:pPr>
    <w:rPr>
      <w:rFonts w:ascii="Cambria" w:eastAsia="Cambria" w:hAnsi="Cambria" w:cs="Times New Roman"/>
      <w:lang w:bidi="ar-SA"/>
    </w:rPr>
  </w:style>
  <w:style w:type="paragraph" w:customStyle="1" w:styleId="western">
    <w:name w:val="western"/>
    <w:basedOn w:val="Normalny"/>
    <w:rsid w:val="00AE4766"/>
    <w:pPr>
      <w:widowControl/>
      <w:suppressAutoHyphens w:val="0"/>
      <w:spacing w:before="100" w:beforeAutospacing="1" w:after="119"/>
    </w:pPr>
    <w:rPr>
      <w:rFonts w:ascii="Cambria" w:hAnsi="Cambria" w:cs="Times New Roman"/>
      <w:color w:val="000000"/>
      <w:kern w:val="0"/>
      <w:lang w:bidi="ar-SA"/>
    </w:rPr>
  </w:style>
  <w:style w:type="paragraph" w:styleId="Tekstpodstawowy2">
    <w:name w:val="Body Text 2"/>
    <w:basedOn w:val="Normalny"/>
    <w:link w:val="Tekstpodstawowy2Znak"/>
    <w:rsid w:val="00AE4766"/>
    <w:pPr>
      <w:widowControl/>
      <w:spacing w:after="120" w:line="480" w:lineRule="auto"/>
    </w:pPr>
    <w:rPr>
      <w:rFonts w:ascii="Cambria" w:eastAsia="Cambria" w:hAnsi="Cambria" w:cs="Times New Roman"/>
      <w:lang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AE4766"/>
    <w:rPr>
      <w:rFonts w:ascii="Cambria" w:eastAsia="Cambria" w:hAnsi="Cambria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2DD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DD3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7E6401"/>
    <w:pPr>
      <w:widowControl/>
      <w:suppressAutoHyphens w:val="0"/>
    </w:pPr>
    <w:rPr>
      <w:rFonts w:ascii="Times New Roman" w:eastAsia="Times New Roman" w:hAnsi="Times New Roman" w:cs="Times New Roman"/>
      <w:i/>
      <w:iCs/>
      <w:kern w:val="0"/>
      <w:lang w:eastAsia="pl-PL" w:bidi="ar-SA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7E6401"/>
    <w:rPr>
      <w:i/>
      <w:iCs/>
      <w:sz w:val="24"/>
      <w:szCs w:val="24"/>
    </w:rPr>
  </w:style>
  <w:style w:type="paragraph" w:styleId="Akapitzlist">
    <w:name w:val="List Paragraph"/>
    <w:aliases w:val="sw tekst,lp1,List Paragraph2,Numerowanie,List Paragraph,Podsis rysunku,maz_wyliczenie,opis dzialania,K-P_odwolanie,A_wyliczenie,Akapit z listą 1,normalny tekst,BulletC,Wyliczanie,Obiekt,Akapit z listą31,Bullets,List Paragraph1,L1"/>
    <w:basedOn w:val="Normalny"/>
    <w:link w:val="AkapitzlistZnak"/>
    <w:qFormat/>
    <w:rsid w:val="0068405A"/>
    <w:pPr>
      <w:ind w:left="720"/>
      <w:contextualSpacing/>
    </w:pPr>
    <w:rPr>
      <w:szCs w:val="21"/>
    </w:rPr>
  </w:style>
  <w:style w:type="paragraph" w:customStyle="1" w:styleId="Default">
    <w:name w:val="Default"/>
    <w:rsid w:val="00932CCA"/>
    <w:pPr>
      <w:widowControl w:val="0"/>
      <w:suppressAutoHyphens/>
    </w:pPr>
    <w:rPr>
      <w:rFonts w:eastAsia="SimSun" w:cs="Mangal"/>
      <w:color w:val="000000"/>
      <w:sz w:val="24"/>
      <w:szCs w:val="24"/>
      <w:lang w:eastAsia="zh-CN" w:bidi="hi-IN"/>
    </w:rPr>
  </w:style>
  <w:style w:type="character" w:customStyle="1" w:styleId="TytuZnak">
    <w:name w:val="Tytuł Znak"/>
    <w:basedOn w:val="Domylnaczcionkaakapitu"/>
    <w:link w:val="Tytu"/>
    <w:rsid w:val="00B7303D"/>
    <w:rPr>
      <w:rFonts w:ascii="Liberation Sans" w:eastAsia="Microsoft YaHei" w:hAnsi="Liberation Sans" w:cs="Mangal"/>
      <w:b/>
      <w:bCs/>
      <w:kern w:val="1"/>
      <w:sz w:val="56"/>
      <w:szCs w:val="56"/>
      <w:lang w:eastAsia="zh-CN" w:bidi="hi-IN"/>
    </w:rPr>
  </w:style>
  <w:style w:type="paragraph" w:customStyle="1" w:styleId="Tekstpodstawowywcity1">
    <w:name w:val="Tekst podstawowy wcięty1"/>
    <w:basedOn w:val="Normalny"/>
    <w:link w:val="BodyTextIndentChar"/>
    <w:semiHidden/>
    <w:rsid w:val="00DC644B"/>
    <w:pPr>
      <w:widowControl/>
      <w:suppressAutoHyphens w:val="0"/>
      <w:spacing w:after="120"/>
      <w:ind w:left="283"/>
    </w:pPr>
    <w:rPr>
      <w:rFonts w:ascii="Times New Roman" w:eastAsia="Cambria" w:hAnsi="Times New Roman" w:cs="Times New Roman"/>
      <w:kern w:val="0"/>
      <w:lang w:bidi="ar-SA"/>
    </w:rPr>
  </w:style>
  <w:style w:type="character" w:customStyle="1" w:styleId="BodyTextIndentChar">
    <w:name w:val="Body Text Indent Char"/>
    <w:basedOn w:val="Domylnaczcionkaakapitu"/>
    <w:link w:val="Tekstpodstawowywcity1"/>
    <w:semiHidden/>
    <w:rsid w:val="00DC644B"/>
    <w:rPr>
      <w:rFonts w:eastAsia="Cambria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7A289C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rsid w:val="00EA5BFF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5BFF"/>
  </w:style>
  <w:style w:type="character" w:styleId="Odwoanieprzypisudolnego">
    <w:name w:val="footnote reference"/>
    <w:uiPriority w:val="99"/>
    <w:semiHidden/>
    <w:unhideWhenUsed/>
    <w:rsid w:val="00EA5BFF"/>
    <w:rPr>
      <w:shd w:val="clear" w:color="auto" w:fill="auto"/>
      <w:vertAlign w:val="superscript"/>
    </w:rPr>
  </w:style>
  <w:style w:type="table" w:styleId="Tabela-Siatka">
    <w:name w:val="Table Grid"/>
    <w:basedOn w:val="Standardowy"/>
    <w:uiPriority w:val="39"/>
    <w:rsid w:val="00A24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,lp1 Znak,List Paragraph2 Znak,Numerowanie Znak,List Paragraph Znak,Podsis rysunku Znak,maz_wyliczenie Znak,opis dzialania Znak,K-P_odwolanie Znak,A_wyliczenie Znak,Akapit z listą 1 Znak,normalny tekst Znak,BulletC Znak"/>
    <w:link w:val="Akapitzlist"/>
    <w:qFormat/>
    <w:locked/>
    <w:rsid w:val="00051E50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Tekstpodstawowywcity2">
    <w:name w:val="Body Text Indent 2"/>
    <w:basedOn w:val="Normalny"/>
    <w:link w:val="Tekstpodstawowywcity2Znak"/>
    <w:uiPriority w:val="99"/>
    <w:rsid w:val="00116954"/>
    <w:pPr>
      <w:spacing w:after="120" w:line="480" w:lineRule="auto"/>
      <w:ind w:left="283"/>
    </w:pPr>
    <w:rPr>
      <w:rFonts w:cs="Liberation Serif"/>
      <w:lang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16954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customStyle="1" w:styleId="Tretekstu">
    <w:name w:val="Treść tekstu"/>
    <w:basedOn w:val="Normalny"/>
    <w:rsid w:val="006F5592"/>
    <w:pPr>
      <w:spacing w:after="140" w:line="288" w:lineRule="auto"/>
    </w:pPr>
    <w:rPr>
      <w:color w:val="00000A"/>
      <w:kern w:val="0"/>
    </w:rPr>
  </w:style>
  <w:style w:type="numbering" w:customStyle="1" w:styleId="WWNum37">
    <w:name w:val="WWNum37"/>
    <w:basedOn w:val="Bezlisty"/>
    <w:rsid w:val="009E7688"/>
    <w:pPr>
      <w:numPr>
        <w:numId w:val="30"/>
      </w:numPr>
    </w:pPr>
  </w:style>
  <w:style w:type="numbering" w:customStyle="1" w:styleId="WWNum35">
    <w:name w:val="WWNum35"/>
    <w:basedOn w:val="Bezlisty"/>
    <w:rsid w:val="009E7688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QP\AppData\Local\Temp\IAS_Katowic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4957C-24BD-4F75-867E-893D52F97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IAS_Katowice</Template>
  <TotalTime>7</TotalTime>
  <Pages>6</Pages>
  <Words>2117</Words>
  <Characters>12704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Kindler Piotr</dc:creator>
  <cp:keywords/>
  <dc:description/>
  <cp:lastModifiedBy>Kindler Piotr</cp:lastModifiedBy>
  <cp:revision>3</cp:revision>
  <cp:lastPrinted>2025-08-25T04:48:00Z</cp:lastPrinted>
  <dcterms:created xsi:type="dcterms:W3CDTF">2025-10-30T12:54:00Z</dcterms:created>
  <dcterms:modified xsi:type="dcterms:W3CDTF">2025-10-30T13:01:00Z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UxC4dwLulzfINJ8nQH+xvX5LNGipWa4BRSZhPgxsCvk2gAoLap41NjonusaSI3h9UTvV+3u8d71RbS5WccnTaw==</vt:lpwstr>
  </property>
  <property fmtid="{D5CDD505-2E9C-101B-9397-08002B2CF9AE}" pid="4" name="MFClassificationDate">
    <vt:lpwstr>2022-02-10T14:50:48.2699583+01:00</vt:lpwstr>
  </property>
  <property fmtid="{D5CDD505-2E9C-101B-9397-08002B2CF9AE}" pid="5" name="MFClassifiedBySID">
    <vt:lpwstr>UxC4dwLulzfINJ8nQH+xvX5LNGipWa4BRSZhPgxsCvm42mrIC/DSDv0ggS+FjUN/2v1BBotkLlY5aAiEhoi6uTqVq0lJVsI38gxmnZMKB9I76V1HVczWUX8PEQhMcxdZ</vt:lpwstr>
  </property>
  <property fmtid="{D5CDD505-2E9C-101B-9397-08002B2CF9AE}" pid="6" name="MFGRNItemId">
    <vt:lpwstr>GRN-909925cc-5ec7-47c4-846c-c1ea8997e53b</vt:lpwstr>
  </property>
  <property fmtid="{D5CDD505-2E9C-101B-9397-08002B2CF9AE}" pid="7" name="MFHash">
    <vt:lpwstr>kEpe/FYwTHgTx6ZxdWPFqQVQcBGYi9EKxotlWUg3pS8=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