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939" w:rsidRPr="004A1200" w:rsidRDefault="00DF2F37">
      <w:pPr>
        <w:tabs>
          <w:tab w:val="left" w:pos="9517"/>
        </w:tabs>
        <w:spacing w:before="12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A1200">
        <w:rPr>
          <w:rFonts w:asciiTheme="minorHAnsi" w:hAnsiTheme="minorHAnsi" w:cstheme="minorHAnsi"/>
          <w:b/>
        </w:rPr>
        <w:t>Załącznik nr 2</w:t>
      </w:r>
    </w:p>
    <w:p w:rsidR="00FE4939" w:rsidRPr="004A1200" w:rsidRDefault="00DF2F37">
      <w:pPr>
        <w:tabs>
          <w:tab w:val="left" w:pos="9517"/>
        </w:tabs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Cs/>
        </w:rPr>
        <w:t>2401-ILZ</w:t>
      </w:r>
      <w:r w:rsidR="00FE4939" w:rsidRPr="004A1200">
        <w:rPr>
          <w:rFonts w:asciiTheme="minorHAnsi" w:hAnsiTheme="minorHAnsi" w:cstheme="minorHAnsi"/>
          <w:bCs/>
        </w:rPr>
        <w:t>.</w:t>
      </w:r>
      <w:r w:rsidRPr="004A1200">
        <w:rPr>
          <w:rFonts w:asciiTheme="minorHAnsi" w:hAnsiTheme="minorHAnsi" w:cstheme="minorHAnsi"/>
          <w:bCs/>
        </w:rPr>
        <w:t>261.17.2021</w:t>
      </w:r>
    </w:p>
    <w:p w:rsidR="00FE4939" w:rsidRPr="004A1200" w:rsidRDefault="00FE4939">
      <w:pPr>
        <w:tabs>
          <w:tab w:val="left" w:pos="9517"/>
        </w:tabs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Cs/>
        </w:rPr>
        <w:t>2401-2</w:t>
      </w:r>
      <w:r w:rsidR="008D24F8" w:rsidRPr="004A1200">
        <w:rPr>
          <w:rFonts w:asciiTheme="minorHAnsi" w:hAnsiTheme="minorHAnsi" w:cstheme="minorHAnsi"/>
          <w:bCs/>
        </w:rPr>
        <w:t>1</w:t>
      </w:r>
      <w:r w:rsidRPr="004A1200">
        <w:rPr>
          <w:rFonts w:asciiTheme="minorHAnsi" w:hAnsiTheme="minorHAnsi" w:cstheme="minorHAnsi"/>
          <w:bCs/>
        </w:rPr>
        <w:t>-</w:t>
      </w:r>
      <w:r w:rsidR="00001D10">
        <w:rPr>
          <w:rFonts w:asciiTheme="minorHAnsi" w:hAnsiTheme="minorHAnsi" w:cstheme="minorHAnsi"/>
          <w:bCs/>
        </w:rPr>
        <w:t>107635</w:t>
      </w:r>
    </w:p>
    <w:p w:rsidR="00227B6C" w:rsidRPr="004A1200" w:rsidRDefault="00227B6C" w:rsidP="00227B6C">
      <w:pPr>
        <w:keepNext/>
        <w:tabs>
          <w:tab w:val="left" w:pos="0"/>
        </w:tabs>
        <w:jc w:val="center"/>
        <w:textAlignment w:val="baseline"/>
        <w:rPr>
          <w:rFonts w:asciiTheme="minorHAnsi" w:hAnsiTheme="minorHAnsi" w:cstheme="minorHAnsi"/>
          <w:b/>
          <w:bCs/>
          <w:lang w:eastAsia="pl-PL"/>
        </w:rPr>
      </w:pPr>
      <w:r w:rsidRPr="004A1200">
        <w:rPr>
          <w:rFonts w:asciiTheme="minorHAnsi" w:hAnsiTheme="minorHAnsi" w:cstheme="minorHAnsi"/>
          <w:b/>
          <w:bCs/>
          <w:lang w:eastAsia="pl-PL"/>
        </w:rPr>
        <w:t>UMOWA</w:t>
      </w:r>
      <w:r w:rsidR="00DF2F37" w:rsidRPr="004A1200">
        <w:rPr>
          <w:rFonts w:asciiTheme="minorHAnsi" w:hAnsiTheme="minorHAnsi" w:cstheme="minorHAnsi"/>
          <w:b/>
          <w:bCs/>
          <w:lang w:eastAsia="pl-PL"/>
        </w:rPr>
        <w:t xml:space="preserve"> NR ......../2021</w:t>
      </w:r>
    </w:p>
    <w:p w:rsidR="000B2E05" w:rsidRPr="004A1200" w:rsidRDefault="000B2E05" w:rsidP="00227B6C">
      <w:pPr>
        <w:keepNext/>
        <w:tabs>
          <w:tab w:val="left" w:pos="0"/>
        </w:tabs>
        <w:jc w:val="center"/>
        <w:textAlignment w:val="baseline"/>
        <w:rPr>
          <w:rFonts w:asciiTheme="minorHAnsi" w:hAnsiTheme="minorHAnsi" w:cstheme="minorHAnsi"/>
          <w:b/>
          <w:bCs/>
          <w:lang w:eastAsia="pl-PL"/>
        </w:rPr>
      </w:pPr>
    </w:p>
    <w:p w:rsidR="00FE4939" w:rsidRPr="004A1200" w:rsidRDefault="00227B6C" w:rsidP="000B2E05">
      <w:pPr>
        <w:keepNext/>
        <w:tabs>
          <w:tab w:val="left" w:pos="0"/>
        </w:tabs>
        <w:jc w:val="center"/>
        <w:textAlignment w:val="baseline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  <w:lang w:eastAsia="pl-PL"/>
        </w:rPr>
        <w:t>(projekt)</w:t>
      </w:r>
    </w:p>
    <w:p w:rsidR="00227B6C" w:rsidRPr="004A1200" w:rsidRDefault="00227B6C" w:rsidP="00227B6C">
      <w:pPr>
        <w:spacing w:before="120"/>
        <w:rPr>
          <w:rFonts w:asciiTheme="minorHAnsi" w:hAnsiTheme="minorHAnsi" w:cstheme="minorHAnsi"/>
          <w:lang w:eastAsia="pl-PL"/>
        </w:rPr>
      </w:pPr>
      <w:r w:rsidRPr="004A1200">
        <w:rPr>
          <w:rFonts w:asciiTheme="minorHAnsi" w:hAnsiTheme="minorHAnsi" w:cstheme="minorHAnsi"/>
          <w:lang w:eastAsia="pl-PL"/>
        </w:rPr>
        <w:t>zawarta</w:t>
      </w:r>
      <w:r w:rsidR="00496AF4" w:rsidRPr="004A1200">
        <w:rPr>
          <w:rFonts w:asciiTheme="minorHAnsi" w:hAnsiTheme="minorHAnsi" w:cstheme="minorHAnsi"/>
          <w:lang w:eastAsia="pl-PL"/>
        </w:rPr>
        <w:t xml:space="preserve"> w dniu …………</w:t>
      </w:r>
      <w:r w:rsidR="00DF2F37" w:rsidRPr="004A1200">
        <w:rPr>
          <w:rFonts w:asciiTheme="minorHAnsi" w:hAnsiTheme="minorHAnsi" w:cstheme="minorHAnsi"/>
          <w:lang w:eastAsia="pl-PL"/>
        </w:rPr>
        <w:t>2021 roku</w:t>
      </w:r>
      <w:r w:rsidRPr="004A1200">
        <w:rPr>
          <w:rFonts w:asciiTheme="minorHAnsi" w:hAnsiTheme="minorHAnsi" w:cstheme="minorHAnsi"/>
          <w:lang w:eastAsia="pl-PL"/>
        </w:rPr>
        <w:t xml:space="preserve"> pomiędzy:</w:t>
      </w:r>
    </w:p>
    <w:p w:rsidR="007769CD" w:rsidRPr="004A1200" w:rsidRDefault="007769CD" w:rsidP="00227B6C">
      <w:pPr>
        <w:spacing w:before="120"/>
        <w:rPr>
          <w:rFonts w:asciiTheme="minorHAnsi" w:hAnsiTheme="minorHAnsi" w:cstheme="minorHAnsi"/>
        </w:rPr>
      </w:pP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lang w:eastAsia="pl-PL"/>
        </w:rPr>
        <w:t xml:space="preserve">Skarbem Państwa – Izbą Administracji Skarbowej w Katowicach, ul. Damrota 25, </w:t>
      </w:r>
      <w:r w:rsidRPr="004A1200">
        <w:rPr>
          <w:rFonts w:asciiTheme="minorHAnsi" w:hAnsiTheme="minorHAnsi" w:cstheme="minorHAnsi"/>
          <w:b/>
          <w:lang w:eastAsia="pl-PL"/>
        </w:rPr>
        <w:br/>
        <w:t xml:space="preserve">40-022 Katowice, </w:t>
      </w:r>
      <w:r w:rsidRPr="004A1200">
        <w:rPr>
          <w:rFonts w:asciiTheme="minorHAnsi" w:hAnsiTheme="minorHAnsi" w:cstheme="minorHAnsi"/>
          <w:lang w:eastAsia="pl-PL"/>
        </w:rPr>
        <w:t>NIP: 954-13-02-993, REGON: 001021234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lang w:eastAsia="pl-PL"/>
        </w:rPr>
        <w:t>reprezentowaną przez: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lang w:eastAsia="pl-PL"/>
        </w:rPr>
        <w:t>……………………………………………….……………………………………………………….</w:t>
      </w:r>
    </w:p>
    <w:p w:rsidR="00227B6C" w:rsidRPr="004A1200" w:rsidRDefault="00227B6C" w:rsidP="00227B6C">
      <w:pPr>
        <w:spacing w:before="120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lang w:eastAsia="pl-PL"/>
        </w:rPr>
        <w:t xml:space="preserve">zwaną dalej </w:t>
      </w:r>
      <w:r w:rsidRPr="004A1200">
        <w:rPr>
          <w:rFonts w:asciiTheme="minorHAnsi" w:hAnsiTheme="minorHAnsi" w:cstheme="minorHAnsi"/>
          <w:b/>
          <w:lang w:eastAsia="pl-PL"/>
        </w:rPr>
        <w:t>Zamawiającym,</w:t>
      </w:r>
    </w:p>
    <w:p w:rsidR="00227B6C" w:rsidRPr="004A1200" w:rsidRDefault="00227B6C" w:rsidP="00227B6C">
      <w:pPr>
        <w:spacing w:before="120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lang w:eastAsia="pl-PL"/>
        </w:rPr>
        <w:t>a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………………………………………………. z siedzib</w:t>
      </w:r>
      <w:r w:rsidR="000A4ECE" w:rsidRPr="004A1200">
        <w:rPr>
          <w:rFonts w:asciiTheme="minorHAnsi" w:hAnsiTheme="minorHAnsi" w:cstheme="minorHAnsi"/>
        </w:rPr>
        <w:t>ą w ………………………………….., wpisaną do </w:t>
      </w:r>
      <w:r w:rsidRPr="004A1200">
        <w:rPr>
          <w:rFonts w:asciiTheme="minorHAnsi" w:hAnsiTheme="minorHAnsi" w:cstheme="minorHAnsi"/>
        </w:rPr>
        <w:t>Rejestru Przedsiębiorców Krajowego Rejestru Sądowego prowadzonego przez Sąd Rejonowy w/dla …………………..…….……….. po</w:t>
      </w:r>
      <w:r w:rsidR="000A4ECE" w:rsidRPr="004A1200">
        <w:rPr>
          <w:rFonts w:asciiTheme="minorHAnsi" w:hAnsiTheme="minorHAnsi" w:cstheme="minorHAnsi"/>
        </w:rPr>
        <w:t>d numerem KRS ………………….……., NIP: </w:t>
      </w:r>
      <w:r w:rsidRPr="004A1200">
        <w:rPr>
          <w:rFonts w:asciiTheme="minorHAnsi" w:hAnsiTheme="minorHAnsi" w:cstheme="minorHAnsi"/>
        </w:rPr>
        <w:t xml:space="preserve">……………….., REGON: ……………………………, 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reprezentowaną /-</w:t>
      </w:r>
      <w:proofErr w:type="spellStart"/>
      <w:r w:rsidRPr="004A1200">
        <w:rPr>
          <w:rFonts w:asciiTheme="minorHAnsi" w:hAnsiTheme="minorHAnsi" w:cstheme="minorHAnsi"/>
        </w:rPr>
        <w:t>nym</w:t>
      </w:r>
      <w:proofErr w:type="spellEnd"/>
      <w:r w:rsidRPr="004A1200">
        <w:rPr>
          <w:rFonts w:asciiTheme="minorHAnsi" w:hAnsiTheme="minorHAnsi" w:cstheme="minorHAnsi"/>
        </w:rPr>
        <w:t xml:space="preserve"> przez: </w:t>
      </w:r>
    </w:p>
    <w:p w:rsidR="00227B6C" w:rsidRPr="004A1200" w:rsidRDefault="00227B6C" w:rsidP="00D6135B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227B6C" w:rsidRPr="004A1200" w:rsidRDefault="00227B6C" w:rsidP="00D6135B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/Panią/Panem ……………………….., przedsiębiorcą prowadz</w:t>
      </w:r>
      <w:r w:rsidR="00D6135B" w:rsidRPr="004A1200">
        <w:rPr>
          <w:rFonts w:asciiTheme="minorHAnsi" w:hAnsiTheme="minorHAnsi" w:cstheme="minorHAnsi"/>
        </w:rPr>
        <w:t>ącym działalność gospodarczą na </w:t>
      </w:r>
      <w:r w:rsidRPr="004A1200">
        <w:rPr>
          <w:rFonts w:asciiTheme="minorHAnsi" w:hAnsiTheme="minorHAnsi" w:cstheme="minorHAnsi"/>
        </w:rPr>
        <w:t xml:space="preserve">podstawie wpisu do Centralnej Ewidencji i Informacji o Działalności Gospodarczej pod nazwą </w:t>
      </w:r>
      <w:r w:rsidRPr="004A1200">
        <w:rPr>
          <w:rFonts w:asciiTheme="minorHAnsi" w:hAnsiTheme="minorHAnsi" w:cstheme="minorHAnsi"/>
          <w:b/>
        </w:rPr>
        <w:t>……………………….…….</w:t>
      </w:r>
      <w:r w:rsidRPr="004A1200">
        <w:rPr>
          <w:rFonts w:asciiTheme="minorHAnsi" w:hAnsiTheme="minorHAnsi" w:cstheme="minorHAnsi"/>
        </w:rPr>
        <w:t xml:space="preserve"> z siedzibą w …….………………, ul. ……………………….…….., NIP: ……………….. , REGON: ……………..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zwaną /-</w:t>
      </w:r>
      <w:proofErr w:type="spellStart"/>
      <w:r w:rsidRPr="004A1200">
        <w:rPr>
          <w:rFonts w:asciiTheme="minorHAnsi" w:hAnsiTheme="minorHAnsi" w:cstheme="minorHAnsi"/>
        </w:rPr>
        <w:t>nym</w:t>
      </w:r>
      <w:proofErr w:type="spellEnd"/>
      <w:r w:rsidRPr="004A1200">
        <w:rPr>
          <w:rFonts w:asciiTheme="minorHAnsi" w:hAnsiTheme="minorHAnsi" w:cstheme="minorHAnsi"/>
        </w:rPr>
        <w:t xml:space="preserve"> dalej </w:t>
      </w:r>
      <w:r w:rsidRPr="004A1200">
        <w:rPr>
          <w:rFonts w:asciiTheme="minorHAnsi" w:hAnsiTheme="minorHAnsi" w:cstheme="minorHAnsi"/>
          <w:b/>
        </w:rPr>
        <w:t>Wykonawcą</w:t>
      </w:r>
      <w:r w:rsidRPr="004A1200">
        <w:rPr>
          <w:rFonts w:asciiTheme="minorHAnsi" w:hAnsiTheme="minorHAnsi" w:cstheme="minorHAnsi"/>
        </w:rPr>
        <w:t>,</w:t>
      </w:r>
    </w:p>
    <w:p w:rsidR="00227B6C" w:rsidRPr="004A1200" w:rsidRDefault="00227B6C" w:rsidP="00227B6C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a wspólnie </w:t>
      </w:r>
      <w:r w:rsidRPr="004A1200">
        <w:rPr>
          <w:rFonts w:asciiTheme="minorHAnsi" w:hAnsiTheme="minorHAnsi" w:cstheme="minorHAnsi"/>
          <w:b/>
        </w:rPr>
        <w:t>Stronami.</w:t>
      </w:r>
    </w:p>
    <w:p w:rsidR="007769CD" w:rsidRPr="004A1200" w:rsidRDefault="007769CD">
      <w:pPr>
        <w:ind w:firstLine="4"/>
        <w:jc w:val="center"/>
        <w:textAlignment w:val="baseline"/>
        <w:rPr>
          <w:rFonts w:asciiTheme="minorHAnsi" w:hAnsiTheme="minorHAnsi" w:cstheme="minorHAnsi"/>
          <w:b/>
          <w:highlight w:val="yellow"/>
        </w:rPr>
      </w:pPr>
    </w:p>
    <w:p w:rsidR="00FE4939" w:rsidRPr="004A1200" w:rsidRDefault="00FE4939">
      <w:pPr>
        <w:ind w:firstLine="4"/>
        <w:jc w:val="center"/>
        <w:textAlignment w:val="baseline"/>
        <w:rPr>
          <w:rFonts w:asciiTheme="minorHAnsi" w:hAnsiTheme="minorHAnsi" w:cstheme="minorHAnsi"/>
          <w:b/>
        </w:rPr>
      </w:pPr>
      <w:r w:rsidRPr="004A1200">
        <w:rPr>
          <w:rFonts w:asciiTheme="minorHAnsi" w:hAnsiTheme="minorHAnsi" w:cstheme="minorHAnsi"/>
          <w:b/>
        </w:rPr>
        <w:t>PREAMBUŁA</w:t>
      </w:r>
    </w:p>
    <w:p w:rsidR="007769CD" w:rsidRPr="004A1200" w:rsidRDefault="007769CD">
      <w:pPr>
        <w:ind w:firstLine="4"/>
        <w:jc w:val="center"/>
        <w:textAlignment w:val="baseline"/>
        <w:rPr>
          <w:rFonts w:asciiTheme="minorHAnsi" w:hAnsiTheme="minorHAnsi" w:cstheme="minorHAnsi"/>
          <w:highlight w:val="yellow"/>
        </w:rPr>
      </w:pPr>
    </w:p>
    <w:p w:rsidR="00FE4939" w:rsidRPr="004A1200" w:rsidRDefault="00E87C92">
      <w:pPr>
        <w:spacing w:before="120"/>
        <w:ind w:firstLine="709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000000"/>
        </w:rPr>
        <w:t xml:space="preserve">W wyniku </w:t>
      </w:r>
      <w:r w:rsidRPr="004A1200">
        <w:rPr>
          <w:rFonts w:asciiTheme="minorHAnsi" w:eastAsia="Cambria" w:hAnsiTheme="minorHAnsi" w:cstheme="minorHAnsi"/>
        </w:rPr>
        <w:t>przeprowadzonego rozpoznania rynku nr</w:t>
      </w:r>
      <w:r w:rsidR="000A4ECE" w:rsidRPr="004A1200">
        <w:rPr>
          <w:rFonts w:asciiTheme="minorHAnsi" w:eastAsia="Cambria" w:hAnsiTheme="minorHAnsi" w:cstheme="minorHAnsi"/>
        </w:rPr>
        <w:t>2</w:t>
      </w:r>
      <w:r w:rsidR="00DF2F37" w:rsidRPr="004A1200">
        <w:rPr>
          <w:rFonts w:asciiTheme="minorHAnsi" w:eastAsia="Cambria" w:hAnsiTheme="minorHAnsi" w:cstheme="minorHAnsi"/>
        </w:rPr>
        <w:t>401-ILZ</w:t>
      </w:r>
      <w:r w:rsidRPr="004A1200">
        <w:rPr>
          <w:rFonts w:asciiTheme="minorHAnsi" w:eastAsia="Cambria" w:hAnsiTheme="minorHAnsi" w:cstheme="minorHAnsi"/>
        </w:rPr>
        <w:t>.</w:t>
      </w:r>
      <w:r w:rsidR="00DF2F37" w:rsidRPr="004A1200">
        <w:rPr>
          <w:rFonts w:asciiTheme="minorHAnsi" w:eastAsia="Cambria" w:hAnsiTheme="minorHAnsi" w:cstheme="minorHAnsi"/>
        </w:rPr>
        <w:t>261.17.2021</w:t>
      </w:r>
      <w:r w:rsidR="006145AD" w:rsidRPr="004A1200">
        <w:rPr>
          <w:rFonts w:asciiTheme="minorHAnsi" w:hAnsiTheme="minorHAnsi" w:cstheme="minorHAnsi"/>
        </w:rPr>
        <w:t>na zakup i dostawę biletów komunikacji miejskiej prz</w:t>
      </w:r>
      <w:r w:rsidR="0045479A" w:rsidRPr="004A1200">
        <w:rPr>
          <w:rFonts w:asciiTheme="minorHAnsi" w:hAnsiTheme="minorHAnsi" w:cstheme="minorHAnsi"/>
        </w:rPr>
        <w:t>ewoźnika ZTM w Katowicach</w:t>
      </w:r>
      <w:r w:rsidR="00FE4939" w:rsidRPr="004A1200">
        <w:rPr>
          <w:rFonts w:asciiTheme="minorHAnsi" w:hAnsiTheme="minorHAnsi" w:cstheme="minorHAnsi"/>
          <w:bCs/>
          <w:color w:val="000000"/>
        </w:rPr>
        <w:t>,</w:t>
      </w:r>
      <w:r w:rsidR="00FE4939" w:rsidRPr="004A1200">
        <w:rPr>
          <w:rFonts w:asciiTheme="minorHAnsi" w:hAnsiTheme="minorHAnsi" w:cstheme="minorHAnsi"/>
          <w:color w:val="000000"/>
        </w:rPr>
        <w:t xml:space="preserve"> została zawarta umowa następującej treści:</w:t>
      </w:r>
    </w:p>
    <w:p w:rsidR="00FE4939" w:rsidRPr="004A1200" w:rsidRDefault="00FE4939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§ 1</w:t>
      </w:r>
    </w:p>
    <w:p w:rsidR="00FE4939" w:rsidRPr="004A1200" w:rsidRDefault="00FE4939">
      <w:pPr>
        <w:keepNext/>
        <w:spacing w:before="120"/>
        <w:ind w:firstLine="6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PRZEDMIOT UMOWY</w:t>
      </w:r>
    </w:p>
    <w:p w:rsidR="005D28C6" w:rsidRPr="004A1200" w:rsidRDefault="00FE4939" w:rsidP="005D28C6">
      <w:pPr>
        <w:pStyle w:val="Akapitzlist"/>
        <w:numPr>
          <w:ilvl w:val="0"/>
          <w:numId w:val="41"/>
        </w:numPr>
        <w:suppressAutoHyphens w:val="0"/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Przedmiotem </w:t>
      </w:r>
      <w:r w:rsidR="00D415F5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U</w:t>
      </w:r>
      <w:r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mowy jest </w:t>
      </w:r>
      <w:r w:rsidR="0077685D"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dostawa </w:t>
      </w:r>
      <w:r w:rsidR="008A0194" w:rsidRPr="004A1200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biletów komunikacji miejskiej przewoźnika </w:t>
      </w:r>
      <w:r w:rsidR="005D28C6" w:rsidRPr="004A1200">
        <w:rPr>
          <w:rFonts w:asciiTheme="minorHAnsi" w:hAnsiTheme="minorHAnsi" w:cstheme="minorHAnsi"/>
          <w:b/>
          <w:bCs/>
          <w:sz w:val="24"/>
          <w:szCs w:val="24"/>
          <w:lang w:val="pl-PL"/>
        </w:rPr>
        <w:t>ZTM</w:t>
      </w:r>
      <w:r w:rsidR="006E05A6">
        <w:rPr>
          <w:rFonts w:asciiTheme="minorHAnsi" w:hAnsiTheme="minorHAnsi" w:cstheme="minorHAnsi"/>
          <w:b/>
          <w:bCs/>
          <w:sz w:val="24"/>
          <w:szCs w:val="24"/>
          <w:lang w:val="pl-PL"/>
        </w:rPr>
        <w:t> </w:t>
      </w:r>
      <w:r w:rsidR="005D28C6" w:rsidRPr="004A1200">
        <w:rPr>
          <w:rFonts w:asciiTheme="minorHAnsi" w:hAnsiTheme="minorHAnsi" w:cstheme="minorHAnsi"/>
          <w:b/>
          <w:bCs/>
          <w:sz w:val="24"/>
          <w:szCs w:val="24"/>
          <w:lang w:val="pl-PL"/>
        </w:rPr>
        <w:t>w Katowicach</w:t>
      </w:r>
      <w:r w:rsidR="00DA78DA" w:rsidRPr="004A1200">
        <w:rPr>
          <w:rFonts w:asciiTheme="minorHAnsi" w:hAnsiTheme="minorHAnsi" w:cstheme="minorHAnsi"/>
          <w:b/>
          <w:bCs/>
          <w:sz w:val="24"/>
          <w:szCs w:val="24"/>
          <w:lang w:val="pl-PL"/>
        </w:rPr>
        <w:t>;</w:t>
      </w:r>
    </w:p>
    <w:p w:rsidR="003E3B65" w:rsidRPr="004A1200" w:rsidRDefault="00286A26" w:rsidP="005D28C6">
      <w:pPr>
        <w:pStyle w:val="Akapitzlist"/>
        <w:suppressAutoHyphens w:val="0"/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A1200">
        <w:rPr>
          <w:rFonts w:asciiTheme="minorHAnsi" w:hAnsiTheme="minorHAnsi" w:cstheme="minorHAnsi"/>
          <w:bCs/>
          <w:sz w:val="24"/>
          <w:szCs w:val="24"/>
          <w:lang w:val="pl-PL"/>
        </w:rPr>
        <w:t>na warunkach określonych w Zapytaniu ofertowym z dnia …</w:t>
      </w:r>
      <w:r w:rsidR="00DA78DA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……..</w:t>
      </w:r>
      <w:r w:rsidR="004A1200"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stanowiącym załącznik nr </w:t>
      </w:r>
      <w:r w:rsidR="00C22976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2 do Umowy,</w:t>
      </w:r>
      <w:r w:rsidR="00DA78DA"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w cenach zgodnych z </w:t>
      </w:r>
      <w:r w:rsidRPr="004A1200">
        <w:rPr>
          <w:rFonts w:asciiTheme="minorHAnsi" w:hAnsiTheme="minorHAnsi" w:cstheme="minorHAnsi"/>
          <w:bCs/>
          <w:sz w:val="24"/>
          <w:szCs w:val="24"/>
          <w:lang w:val="pl-PL"/>
        </w:rPr>
        <w:t>Formularzem oferty</w:t>
      </w:r>
      <w:r w:rsidR="00D05DF0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, który stanowi</w:t>
      </w:r>
      <w:r w:rsidR="00E261E2" w:rsidRPr="004A120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Załącznik nr 1 do </w:t>
      </w:r>
      <w:r w:rsidR="00D05DF0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Umowy</w:t>
      </w:r>
      <w:r w:rsidR="003E3B65" w:rsidRPr="004A1200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:rsidR="00FE4939" w:rsidRPr="004A1200" w:rsidRDefault="00FE4939" w:rsidP="00001210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4A1200">
        <w:rPr>
          <w:rFonts w:asciiTheme="minorHAnsi" w:hAnsiTheme="minorHAnsi" w:cstheme="minorHAnsi"/>
          <w:b/>
          <w:bCs/>
        </w:rPr>
        <w:lastRenderedPageBreak/>
        <w:t>§ 2</w:t>
      </w:r>
    </w:p>
    <w:p w:rsidR="00FE4939" w:rsidRPr="004A1200" w:rsidRDefault="00FE4939">
      <w:pPr>
        <w:tabs>
          <w:tab w:val="left" w:pos="426"/>
        </w:tabs>
        <w:spacing w:before="120"/>
        <w:ind w:left="425" w:hanging="425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TERMIN I WARUNKI REALIZACJI UMOWY</w:t>
      </w:r>
    </w:p>
    <w:p w:rsidR="000212F4" w:rsidRPr="004A1200" w:rsidRDefault="00DA78DA" w:rsidP="000212F4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Usługa </w:t>
      </w:r>
      <w:r w:rsidR="004A5E70">
        <w:rPr>
          <w:rFonts w:asciiTheme="minorHAnsi" w:hAnsiTheme="minorHAnsi" w:cstheme="minorHAnsi"/>
        </w:rPr>
        <w:t xml:space="preserve">będzie </w:t>
      </w:r>
      <w:r w:rsidRPr="004A1200">
        <w:rPr>
          <w:rFonts w:asciiTheme="minorHAnsi" w:hAnsiTheme="minorHAnsi" w:cstheme="minorHAnsi"/>
        </w:rPr>
        <w:t xml:space="preserve">realizowana przez okres 12 miesięcy od dnia </w:t>
      </w:r>
      <w:r w:rsidR="009803F8">
        <w:rPr>
          <w:rFonts w:asciiTheme="minorHAnsi" w:hAnsiTheme="minorHAnsi" w:cstheme="minorHAnsi"/>
        </w:rPr>
        <w:t xml:space="preserve">zawarcia </w:t>
      </w:r>
      <w:r w:rsidR="004A74D6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</w:t>
      </w:r>
    </w:p>
    <w:p w:rsidR="000212F4" w:rsidRPr="004A1200" w:rsidRDefault="000212F4" w:rsidP="000212F4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Przedmiot </w:t>
      </w:r>
      <w:r w:rsidR="004A74D6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 będzie dostarczany do budynku</w:t>
      </w:r>
      <w:r w:rsidR="008A5A42" w:rsidRPr="004A1200">
        <w:rPr>
          <w:rFonts w:asciiTheme="minorHAnsi" w:hAnsiTheme="minorHAnsi" w:cstheme="minorHAnsi"/>
        </w:rPr>
        <w:t xml:space="preserve"> Izby Administracji Skarbowej w </w:t>
      </w:r>
      <w:r w:rsidRPr="004A1200">
        <w:rPr>
          <w:rFonts w:asciiTheme="minorHAnsi" w:hAnsiTheme="minorHAnsi" w:cstheme="minorHAnsi"/>
        </w:rPr>
        <w:t>Katowicach, ul. Damrota 25.</w:t>
      </w:r>
    </w:p>
    <w:p w:rsidR="005A4D22" w:rsidRPr="004A1200" w:rsidRDefault="00AA7476" w:rsidP="00AF687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Wykonawca zobowiązuje się na </w:t>
      </w:r>
      <w:r w:rsidR="000212F4" w:rsidRPr="004A1200">
        <w:rPr>
          <w:rFonts w:asciiTheme="minorHAnsi" w:hAnsiTheme="minorHAnsi" w:cstheme="minorHAnsi"/>
        </w:rPr>
        <w:t xml:space="preserve">swój koszt i ryzyko dostarczać przedmiot </w:t>
      </w:r>
      <w:r w:rsidR="004A74D6" w:rsidRPr="004A1200">
        <w:rPr>
          <w:rFonts w:asciiTheme="minorHAnsi" w:hAnsiTheme="minorHAnsi" w:cstheme="minorHAnsi"/>
        </w:rPr>
        <w:t>U</w:t>
      </w:r>
      <w:r w:rsidR="000212F4" w:rsidRPr="004A1200">
        <w:rPr>
          <w:rFonts w:asciiTheme="minorHAnsi" w:hAnsiTheme="minorHAnsi" w:cstheme="minorHAnsi"/>
        </w:rPr>
        <w:t>mowy</w:t>
      </w:r>
      <w:r w:rsidR="00A4121C" w:rsidRPr="004A1200">
        <w:rPr>
          <w:rFonts w:asciiTheme="minorHAnsi" w:hAnsiTheme="minorHAnsi" w:cstheme="minorHAnsi"/>
        </w:rPr>
        <w:t xml:space="preserve"> do </w:t>
      </w:r>
      <w:r w:rsidR="00AF6879" w:rsidRPr="004A1200">
        <w:rPr>
          <w:rFonts w:asciiTheme="minorHAnsi" w:hAnsiTheme="minorHAnsi" w:cstheme="minorHAnsi"/>
        </w:rPr>
        <w:t xml:space="preserve">siedziby Zamawiającego. </w:t>
      </w:r>
    </w:p>
    <w:p w:rsidR="00AF694C" w:rsidRPr="004A1200" w:rsidRDefault="00AF6879" w:rsidP="00AF694C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Zamówienie będzie realizowane sukcesywnie, na podstawie zamówień składanych przez Zamawiającego, drogą elektroniczną na adres: e-mail:……………………..........</w:t>
      </w:r>
      <w:r w:rsidR="005A4D22" w:rsidRPr="004A1200">
        <w:rPr>
          <w:rFonts w:asciiTheme="minorHAnsi" w:hAnsiTheme="minorHAnsi" w:cstheme="minorHAnsi"/>
        </w:rPr>
        <w:t>.....</w:t>
      </w:r>
      <w:r w:rsidRPr="004A1200">
        <w:rPr>
          <w:rFonts w:asciiTheme="minorHAnsi" w:hAnsiTheme="minorHAnsi" w:cstheme="minorHAnsi"/>
        </w:rPr>
        <w:t xml:space="preserve"> Wykonawca będzie dostarczał określoną w zamówieniu liczbę i rodzaj biletów do 10 dni roboczych od daty doręczenia zamówienia.</w:t>
      </w:r>
    </w:p>
    <w:p w:rsidR="00AF694C" w:rsidRPr="004A1200" w:rsidRDefault="00AF694C" w:rsidP="00AF694C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Wszelkie dokumenty dostarczone na adres poczty elektronicznej wskazany w ust. 4 uznaje się za skutecznie doręczone.</w:t>
      </w:r>
    </w:p>
    <w:p w:rsidR="00F04325" w:rsidRPr="004A1200" w:rsidRDefault="00AF694C" w:rsidP="00F04325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Sprzedawanie przez Zamawiającego biletów podmiotom gospodarczym, w celu uzyskania przez te podmioty dochodu z ich dalszej odsprzedaży, jest zabronione.</w:t>
      </w:r>
    </w:p>
    <w:p w:rsidR="00F04325" w:rsidRPr="004A1200" w:rsidRDefault="00F04325" w:rsidP="00F04325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przypadku utraty lub zniszczenia biletów, Zamawiający ponosi odpowiedzialność materialną za bilety według ich ceny nominalnej, z wyjątkiem przypadków, o których mowa w ust. </w:t>
      </w:r>
      <w:r w:rsidR="00291DA3" w:rsidRPr="004A1200">
        <w:rPr>
          <w:rFonts w:asciiTheme="minorHAnsi" w:hAnsiTheme="minorHAnsi" w:cstheme="minorHAnsi"/>
        </w:rPr>
        <w:t>8</w:t>
      </w:r>
      <w:r w:rsidRPr="004A1200">
        <w:rPr>
          <w:rFonts w:asciiTheme="minorHAnsi" w:hAnsiTheme="minorHAnsi" w:cstheme="minorHAnsi"/>
        </w:rPr>
        <w:t>.</w:t>
      </w:r>
    </w:p>
    <w:p w:rsidR="00F04325" w:rsidRPr="004A1200" w:rsidRDefault="00F04325" w:rsidP="00F04325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000000"/>
        </w:rPr>
        <w:t xml:space="preserve">W przypadku zniszczenia biletów w sposób umożliwiający identyfikację ich rodzaju, serii </w:t>
      </w:r>
      <w:r w:rsidR="00471610" w:rsidRPr="004A1200">
        <w:rPr>
          <w:rFonts w:asciiTheme="minorHAnsi" w:hAnsiTheme="minorHAnsi" w:cstheme="minorHAnsi"/>
          <w:color w:val="000000"/>
        </w:rPr>
        <w:t>i </w:t>
      </w:r>
      <w:r w:rsidRPr="004A1200">
        <w:rPr>
          <w:rFonts w:asciiTheme="minorHAnsi" w:hAnsiTheme="minorHAnsi" w:cstheme="minorHAnsi"/>
          <w:color w:val="000000"/>
        </w:rPr>
        <w:t xml:space="preserve">numeru oraz jeśli bilety te nie noszą znamion wcześniejszego ostemplowania (kasownik) Wykonawca przyjmie zniszczone bilety, wypłacając Zamawiającemu pełną cenę ich nabycia z uwzględnieniem </w:t>
      </w:r>
      <w:r w:rsidR="00CD0731" w:rsidRPr="004A1200">
        <w:rPr>
          <w:rFonts w:asciiTheme="minorHAnsi" w:hAnsiTheme="minorHAnsi" w:cstheme="minorHAnsi"/>
          <w:color w:val="000000"/>
        </w:rPr>
        <w:t>upustu</w:t>
      </w:r>
      <w:r w:rsidRPr="004A1200">
        <w:rPr>
          <w:rFonts w:asciiTheme="minorHAnsi" w:hAnsiTheme="minorHAnsi" w:cstheme="minorHAnsi"/>
          <w:color w:val="000000"/>
        </w:rPr>
        <w:t>,</w:t>
      </w:r>
      <w:r w:rsidRPr="004A1200">
        <w:rPr>
          <w:rFonts w:asciiTheme="minorHAnsi" w:hAnsiTheme="minorHAnsi" w:cstheme="minorHAnsi"/>
        </w:rPr>
        <w:t xml:space="preserve"> o którym mowa w § </w:t>
      </w:r>
      <w:r w:rsidR="00F24CAE" w:rsidRPr="004A1200">
        <w:rPr>
          <w:rFonts w:asciiTheme="minorHAnsi" w:hAnsiTheme="minorHAnsi" w:cstheme="minorHAnsi"/>
        </w:rPr>
        <w:t>3 ust. 2</w:t>
      </w:r>
      <w:r w:rsidRPr="004A1200">
        <w:rPr>
          <w:rFonts w:asciiTheme="minorHAnsi" w:hAnsiTheme="minorHAnsi" w:cstheme="minorHAnsi"/>
        </w:rPr>
        <w:t>.</w:t>
      </w:r>
    </w:p>
    <w:p w:rsidR="006A5269" w:rsidRPr="004A1200" w:rsidRDefault="00F04325" w:rsidP="006A526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000000"/>
        </w:rPr>
        <w:t xml:space="preserve">W przypadku zmiany (wycofania) nominałów, wzoru lub zasad sprzedaży biletów, Wykonawca przyjmie zwrot zmienionych (wycofanych) biletów, wypłacając Zamawiającemu pełną cenę ich nabycia z uwzględnieniem </w:t>
      </w:r>
      <w:r w:rsidR="00F24CAE" w:rsidRPr="004A1200">
        <w:rPr>
          <w:rFonts w:asciiTheme="minorHAnsi" w:hAnsiTheme="minorHAnsi" w:cstheme="minorHAnsi"/>
          <w:color w:val="000000"/>
        </w:rPr>
        <w:t>upustu</w:t>
      </w:r>
      <w:r w:rsidRPr="004A1200">
        <w:rPr>
          <w:rFonts w:asciiTheme="minorHAnsi" w:hAnsiTheme="minorHAnsi" w:cstheme="minorHAnsi"/>
          <w:color w:val="000000"/>
        </w:rPr>
        <w:t xml:space="preserve">, </w:t>
      </w:r>
      <w:r w:rsidRPr="004A1200">
        <w:rPr>
          <w:rFonts w:asciiTheme="minorHAnsi" w:hAnsiTheme="minorHAnsi" w:cstheme="minorHAnsi"/>
        </w:rPr>
        <w:t xml:space="preserve">o którym mowa w § </w:t>
      </w:r>
      <w:r w:rsidR="00F24CAE" w:rsidRPr="004A1200">
        <w:rPr>
          <w:rFonts w:asciiTheme="minorHAnsi" w:hAnsiTheme="minorHAnsi" w:cstheme="minorHAnsi"/>
        </w:rPr>
        <w:t xml:space="preserve">3ust. 2 </w:t>
      </w:r>
      <w:r w:rsidRPr="004A1200">
        <w:rPr>
          <w:rFonts w:asciiTheme="minorHAnsi" w:hAnsiTheme="minorHAnsi" w:cstheme="minorHAnsi"/>
        </w:rPr>
        <w:t>lub – na wniosek Zamawiającego – wymieni je na aktualnie obowiązujące</w:t>
      </w:r>
      <w:r w:rsidR="00471610" w:rsidRPr="004A1200">
        <w:rPr>
          <w:rFonts w:asciiTheme="minorHAnsi" w:hAnsiTheme="minorHAnsi" w:cstheme="minorHAnsi"/>
        </w:rPr>
        <w:t xml:space="preserve"> bilety, uwzględniając </w:t>
      </w:r>
      <w:r w:rsidR="00F24CAE" w:rsidRPr="004A1200">
        <w:rPr>
          <w:rFonts w:asciiTheme="minorHAnsi" w:hAnsiTheme="minorHAnsi" w:cstheme="minorHAnsi"/>
        </w:rPr>
        <w:t>upust</w:t>
      </w:r>
      <w:r w:rsidR="00471610" w:rsidRPr="004A1200">
        <w:rPr>
          <w:rFonts w:asciiTheme="minorHAnsi" w:hAnsiTheme="minorHAnsi" w:cstheme="minorHAnsi"/>
        </w:rPr>
        <w:t xml:space="preserve">, </w:t>
      </w:r>
      <w:r w:rsidRPr="004A1200">
        <w:rPr>
          <w:rFonts w:asciiTheme="minorHAnsi" w:hAnsiTheme="minorHAnsi" w:cstheme="minorHAnsi"/>
        </w:rPr>
        <w:t xml:space="preserve">o którym mowa w § </w:t>
      </w:r>
      <w:r w:rsidR="00F24CAE" w:rsidRPr="004A1200">
        <w:rPr>
          <w:rFonts w:asciiTheme="minorHAnsi" w:hAnsiTheme="minorHAnsi" w:cstheme="minorHAnsi"/>
        </w:rPr>
        <w:t>3 ust. 2</w:t>
      </w:r>
      <w:r w:rsidRPr="004A1200">
        <w:rPr>
          <w:rFonts w:asciiTheme="minorHAnsi" w:hAnsiTheme="minorHAnsi" w:cstheme="minorHAnsi"/>
        </w:rPr>
        <w:t xml:space="preserve"> oraz różnice w wartości zamówionego towaru (ewentualną nadpłatę lub niedopłatę).</w:t>
      </w:r>
    </w:p>
    <w:p w:rsidR="0029419A" w:rsidRPr="004A1200" w:rsidRDefault="0029419A" w:rsidP="006A526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Ze strony Wykonawcy osobami odpowiedzialnymi za realizację</w:t>
      </w:r>
      <w:r w:rsidR="006A5269" w:rsidRPr="004A1200">
        <w:rPr>
          <w:rFonts w:asciiTheme="minorHAnsi" w:hAnsiTheme="minorHAnsi" w:cstheme="minorHAnsi"/>
        </w:rPr>
        <w:t xml:space="preserve"> Umowy, </w:t>
      </w:r>
      <w:r w:rsidRPr="004A1200">
        <w:rPr>
          <w:rFonts w:asciiTheme="minorHAnsi" w:hAnsiTheme="minorHAnsi" w:cstheme="minorHAnsi"/>
        </w:rPr>
        <w:t>są:</w:t>
      </w:r>
    </w:p>
    <w:p w:rsidR="00392CC9" w:rsidRPr="004A1200" w:rsidRDefault="00392CC9" w:rsidP="00392CC9">
      <w:pPr>
        <w:spacing w:before="120"/>
        <w:ind w:left="7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...................................................................................... tel.: ...............................................</w:t>
      </w:r>
    </w:p>
    <w:p w:rsidR="006A5269" w:rsidRPr="004A1200" w:rsidRDefault="00392CC9" w:rsidP="00392CC9">
      <w:pPr>
        <w:spacing w:before="120"/>
        <w:ind w:left="7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...................................................................................... tel.: ...............................................</w:t>
      </w:r>
    </w:p>
    <w:p w:rsidR="00392CC9" w:rsidRPr="004A1200" w:rsidRDefault="0071457D" w:rsidP="00392CC9">
      <w:pPr>
        <w:numPr>
          <w:ilvl w:val="0"/>
          <w:numId w:val="38"/>
        </w:num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Ze strony Zamawiającego, osobami upoważnionymi do realizacji </w:t>
      </w:r>
      <w:r w:rsidR="00D415F5" w:rsidRPr="004A1200">
        <w:rPr>
          <w:rFonts w:asciiTheme="minorHAnsi" w:hAnsiTheme="minorHAnsi" w:cstheme="minorHAnsi"/>
        </w:rPr>
        <w:t>U</w:t>
      </w:r>
      <w:r w:rsidR="00392CC9" w:rsidRPr="004A1200">
        <w:rPr>
          <w:rFonts w:asciiTheme="minorHAnsi" w:hAnsiTheme="minorHAnsi" w:cstheme="minorHAnsi"/>
        </w:rPr>
        <w:t>mowy</w:t>
      </w:r>
      <w:r w:rsidR="00D415F5" w:rsidRPr="004A1200">
        <w:rPr>
          <w:rFonts w:asciiTheme="minorHAnsi" w:hAnsiTheme="minorHAnsi" w:cstheme="minorHAnsi"/>
        </w:rPr>
        <w:t>,</w:t>
      </w:r>
      <w:r w:rsidRPr="004A1200">
        <w:rPr>
          <w:rFonts w:asciiTheme="minorHAnsi" w:hAnsiTheme="minorHAnsi" w:cstheme="minorHAnsi"/>
        </w:rPr>
        <w:t xml:space="preserve"> są: </w:t>
      </w:r>
    </w:p>
    <w:p w:rsidR="00392CC9" w:rsidRPr="004A1200" w:rsidRDefault="0071457D" w:rsidP="00392CC9">
      <w:pPr>
        <w:spacing w:before="120"/>
        <w:ind w:left="7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...................................................................................... tel.: ...............................................</w:t>
      </w:r>
    </w:p>
    <w:p w:rsidR="00306D84" w:rsidRPr="004A1200" w:rsidRDefault="0071457D" w:rsidP="00392CC9">
      <w:pPr>
        <w:spacing w:before="120"/>
        <w:ind w:left="7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...................................................................................... tel.: ...............................................</w:t>
      </w:r>
    </w:p>
    <w:p w:rsidR="00FE4939" w:rsidRPr="004A1200" w:rsidRDefault="00FE4939">
      <w:pPr>
        <w:spacing w:before="120"/>
        <w:ind w:left="284" w:hanging="284"/>
        <w:jc w:val="center"/>
        <w:rPr>
          <w:rFonts w:asciiTheme="minorHAnsi" w:hAnsiTheme="minorHAnsi" w:cstheme="minorHAnsi"/>
          <w:b/>
          <w:bCs/>
        </w:rPr>
      </w:pPr>
      <w:r w:rsidRPr="004A1200">
        <w:rPr>
          <w:rFonts w:asciiTheme="minorHAnsi" w:hAnsiTheme="minorHAnsi" w:cstheme="minorHAnsi"/>
          <w:b/>
          <w:bCs/>
        </w:rPr>
        <w:t>§ 3</w:t>
      </w:r>
    </w:p>
    <w:p w:rsidR="00451A1A" w:rsidRPr="004A1200" w:rsidRDefault="00451A1A" w:rsidP="00451A1A">
      <w:pPr>
        <w:spacing w:before="120"/>
        <w:ind w:left="284" w:hanging="284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CENY I WARUNKI PŁATNOŚCI</w:t>
      </w:r>
    </w:p>
    <w:p w:rsidR="00832C96" w:rsidRPr="004A1200" w:rsidRDefault="00832C96" w:rsidP="008A5A42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 xml:space="preserve">Wartość </w:t>
      </w:r>
      <w:r w:rsidR="004A74D6" w:rsidRPr="004A1200">
        <w:rPr>
          <w:rFonts w:asciiTheme="minorHAnsi" w:hAnsiTheme="minorHAnsi" w:cstheme="minorHAnsi"/>
          <w:bCs/>
        </w:rPr>
        <w:t>U</w:t>
      </w:r>
      <w:r w:rsidRPr="004A1200">
        <w:rPr>
          <w:rFonts w:asciiTheme="minorHAnsi" w:hAnsiTheme="minorHAnsi" w:cstheme="minorHAnsi"/>
          <w:bCs/>
        </w:rPr>
        <w:t>mowy, bez uwzględnienia prawa opcji, o którym mowa w ust. 4</w:t>
      </w:r>
      <w:r w:rsidR="00F24CAE" w:rsidRPr="004A1200">
        <w:rPr>
          <w:rFonts w:asciiTheme="minorHAnsi" w:hAnsiTheme="minorHAnsi" w:cstheme="minorHAnsi"/>
          <w:bCs/>
        </w:rPr>
        <w:t>,</w:t>
      </w:r>
      <w:r w:rsidRPr="004A1200">
        <w:rPr>
          <w:rFonts w:asciiTheme="minorHAnsi" w:hAnsiTheme="minorHAnsi" w:cstheme="minorHAnsi"/>
          <w:bCs/>
        </w:rPr>
        <w:t xml:space="preserve"> wynosi brutto ………………………………………………………………………………...…zł (słownie brutto: ……………………………………………………………..…....…… zł).</w:t>
      </w:r>
    </w:p>
    <w:p w:rsidR="00832C96" w:rsidRPr="004A1200" w:rsidRDefault="008A5A42" w:rsidP="00832C96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lastRenderedPageBreak/>
        <w:t>Wykonawca zobowiązuje się udzielić upustu na ni</w:t>
      </w:r>
      <w:r w:rsidR="00832C96" w:rsidRPr="004A1200">
        <w:rPr>
          <w:rFonts w:asciiTheme="minorHAnsi" w:hAnsiTheme="minorHAnsi" w:cstheme="minorHAnsi"/>
          <w:bCs/>
        </w:rPr>
        <w:t>żej wymienne nominały biletów w </w:t>
      </w:r>
      <w:r w:rsidRPr="004A1200">
        <w:rPr>
          <w:rFonts w:asciiTheme="minorHAnsi" w:hAnsiTheme="minorHAnsi" w:cstheme="minorHAnsi"/>
          <w:bCs/>
        </w:rPr>
        <w:t>wysokości:</w:t>
      </w:r>
    </w:p>
    <w:p w:rsidR="00832C96" w:rsidRPr="0032467D" w:rsidRDefault="008A5A42" w:rsidP="00695658">
      <w:pPr>
        <w:pStyle w:val="Akapitzlist"/>
        <w:numPr>
          <w:ilvl w:val="0"/>
          <w:numId w:val="42"/>
        </w:numPr>
        <w:spacing w:before="120"/>
        <w:ind w:left="993" w:hanging="28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32467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Przewoźnik </w:t>
      </w:r>
      <w:r w:rsidR="004A1200" w:rsidRPr="0032467D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ZTM w Katowicach </w:t>
      </w:r>
      <w:r w:rsidRPr="0032467D">
        <w:rPr>
          <w:rFonts w:asciiTheme="minorHAnsi" w:hAnsiTheme="minorHAnsi" w:cstheme="minorHAnsi"/>
          <w:bCs/>
          <w:sz w:val="24"/>
          <w:szCs w:val="24"/>
          <w:lang w:val="pl-PL"/>
        </w:rPr>
        <w:t>bilet o nominale …………….. zł - upust …………………….%</w:t>
      </w:r>
    </w:p>
    <w:p w:rsidR="00695658" w:rsidRPr="0032467D" w:rsidRDefault="00695658" w:rsidP="00695658">
      <w:pPr>
        <w:pStyle w:val="Akapitzlist"/>
        <w:numPr>
          <w:ilvl w:val="0"/>
          <w:numId w:val="42"/>
        </w:numPr>
        <w:spacing w:before="120"/>
        <w:ind w:left="993" w:hanging="28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32467D">
        <w:rPr>
          <w:rFonts w:asciiTheme="minorHAnsi" w:hAnsiTheme="minorHAnsi" w:cstheme="minorHAnsi"/>
          <w:bCs/>
          <w:sz w:val="24"/>
          <w:szCs w:val="24"/>
          <w:lang w:val="pl-PL"/>
        </w:rPr>
        <w:t>Przewoźnik ZTM w Katowicach bilet o nominale …………….. zł - upust …………………….%</w:t>
      </w:r>
    </w:p>
    <w:p w:rsidR="00695658" w:rsidRPr="0032467D" w:rsidRDefault="00695658" w:rsidP="0032467D">
      <w:pPr>
        <w:pStyle w:val="Akapitzlist"/>
        <w:numPr>
          <w:ilvl w:val="0"/>
          <w:numId w:val="42"/>
        </w:numPr>
        <w:spacing w:before="120"/>
        <w:ind w:left="993" w:hanging="284"/>
        <w:jc w:val="both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32467D">
        <w:rPr>
          <w:rFonts w:asciiTheme="minorHAnsi" w:hAnsiTheme="minorHAnsi" w:cstheme="minorHAnsi"/>
          <w:bCs/>
          <w:sz w:val="24"/>
          <w:szCs w:val="24"/>
          <w:lang w:val="pl-PL"/>
        </w:rPr>
        <w:t>Przewoźnik ZTM w Katowicach bilet o nominale …………….. zł - upust …………………….%</w:t>
      </w:r>
    </w:p>
    <w:p w:rsidR="00832C96" w:rsidRPr="004A1200" w:rsidRDefault="008A5A42" w:rsidP="00695658">
      <w:pPr>
        <w:spacing w:before="120"/>
        <w:ind w:left="7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 xml:space="preserve">Wysokości </w:t>
      </w:r>
      <w:r w:rsidR="00571F7E" w:rsidRPr="004A1200">
        <w:rPr>
          <w:rFonts w:asciiTheme="minorHAnsi" w:hAnsiTheme="minorHAnsi" w:cstheme="minorHAnsi"/>
          <w:bCs/>
        </w:rPr>
        <w:t>upustów</w:t>
      </w:r>
      <w:r w:rsidR="00A66150">
        <w:rPr>
          <w:rFonts w:asciiTheme="minorHAnsi" w:hAnsiTheme="minorHAnsi" w:cstheme="minorHAnsi"/>
          <w:bCs/>
        </w:rPr>
        <w:t xml:space="preserve"> </w:t>
      </w:r>
      <w:r w:rsidRPr="004A1200">
        <w:rPr>
          <w:rFonts w:asciiTheme="minorHAnsi" w:hAnsiTheme="minorHAnsi" w:cstheme="minorHAnsi"/>
          <w:bCs/>
        </w:rPr>
        <w:t xml:space="preserve">nie ulegną zmianie podczas trwania </w:t>
      </w:r>
      <w:r w:rsidR="004A74D6" w:rsidRPr="004A1200">
        <w:rPr>
          <w:rFonts w:asciiTheme="minorHAnsi" w:hAnsiTheme="minorHAnsi" w:cstheme="minorHAnsi"/>
          <w:bCs/>
        </w:rPr>
        <w:t>U</w:t>
      </w:r>
      <w:r w:rsidRPr="004A1200">
        <w:rPr>
          <w:rFonts w:asciiTheme="minorHAnsi" w:hAnsiTheme="minorHAnsi" w:cstheme="minorHAnsi"/>
          <w:bCs/>
        </w:rPr>
        <w:t>mowy.</w:t>
      </w:r>
    </w:p>
    <w:p w:rsidR="00596118" w:rsidRPr="004A1200" w:rsidRDefault="008A5A42" w:rsidP="00596118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>Zamawiający zastrzega sobie prawo opcji, polegające na zwiększeniu liczby zakupionych biletów wykazanych w załączniku do oferty w zależności od potrzeb Zamawiającego, jednak wartość towarów, o które Zamawiający zwiększy zamówienie</w:t>
      </w:r>
      <w:r w:rsidR="004A74D6" w:rsidRPr="004A1200">
        <w:rPr>
          <w:rFonts w:asciiTheme="minorHAnsi" w:hAnsiTheme="minorHAnsi" w:cstheme="minorHAnsi"/>
          <w:bCs/>
        </w:rPr>
        <w:t>,</w:t>
      </w:r>
      <w:r w:rsidRPr="004A1200">
        <w:rPr>
          <w:rFonts w:asciiTheme="minorHAnsi" w:hAnsiTheme="minorHAnsi" w:cstheme="minorHAnsi"/>
          <w:bCs/>
        </w:rPr>
        <w:t xml:space="preserve"> nie może przekroczyć 80% wartości prze</w:t>
      </w:r>
      <w:r w:rsidR="00571F7E" w:rsidRPr="004A1200">
        <w:rPr>
          <w:rFonts w:asciiTheme="minorHAnsi" w:hAnsiTheme="minorHAnsi" w:cstheme="minorHAnsi"/>
          <w:bCs/>
        </w:rPr>
        <w:t xml:space="preserve">dmiotu </w:t>
      </w:r>
      <w:r w:rsidR="004A74D6" w:rsidRPr="004A1200">
        <w:rPr>
          <w:rFonts w:asciiTheme="minorHAnsi" w:hAnsiTheme="minorHAnsi" w:cstheme="minorHAnsi"/>
          <w:bCs/>
        </w:rPr>
        <w:t>U</w:t>
      </w:r>
      <w:r w:rsidR="00571F7E" w:rsidRPr="004A1200">
        <w:rPr>
          <w:rFonts w:asciiTheme="minorHAnsi" w:hAnsiTheme="minorHAnsi" w:cstheme="minorHAnsi"/>
          <w:bCs/>
        </w:rPr>
        <w:t>mowy określonej w ust. 1</w:t>
      </w:r>
      <w:r w:rsidRPr="004A1200">
        <w:rPr>
          <w:rFonts w:asciiTheme="minorHAnsi" w:hAnsiTheme="minorHAnsi" w:cstheme="minorHAnsi"/>
          <w:bCs/>
        </w:rPr>
        <w:t>.</w:t>
      </w:r>
    </w:p>
    <w:p w:rsidR="00596118" w:rsidRPr="004A1200" w:rsidRDefault="008A5A42" w:rsidP="00596118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 xml:space="preserve">Prawo opcji będzie realizowane zgodnie z warunkami określonymi w § 2 </w:t>
      </w:r>
      <w:r w:rsidR="004A74D6" w:rsidRPr="004A1200">
        <w:rPr>
          <w:rFonts w:asciiTheme="minorHAnsi" w:hAnsiTheme="minorHAnsi" w:cstheme="minorHAnsi"/>
          <w:bCs/>
        </w:rPr>
        <w:t>U</w:t>
      </w:r>
      <w:r w:rsidRPr="004A1200">
        <w:rPr>
          <w:rFonts w:asciiTheme="minorHAnsi" w:hAnsiTheme="minorHAnsi" w:cstheme="minorHAnsi"/>
          <w:bCs/>
        </w:rPr>
        <w:t>mowy.</w:t>
      </w:r>
    </w:p>
    <w:p w:rsidR="00451A1A" w:rsidRPr="004A1200" w:rsidRDefault="004A74D6" w:rsidP="00451A1A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>Upust</w:t>
      </w:r>
      <w:r w:rsidR="008A5A42" w:rsidRPr="004A1200">
        <w:rPr>
          <w:rFonts w:asciiTheme="minorHAnsi" w:hAnsiTheme="minorHAnsi" w:cstheme="minorHAnsi"/>
          <w:bCs/>
        </w:rPr>
        <w:t xml:space="preserve">, o którym mowa w ust. </w:t>
      </w:r>
      <w:r w:rsidR="00451A1A" w:rsidRPr="004A1200">
        <w:rPr>
          <w:rFonts w:asciiTheme="minorHAnsi" w:hAnsiTheme="minorHAnsi" w:cstheme="minorHAnsi"/>
          <w:bCs/>
        </w:rPr>
        <w:t>2</w:t>
      </w:r>
      <w:r w:rsidRPr="004A1200">
        <w:rPr>
          <w:rFonts w:asciiTheme="minorHAnsi" w:hAnsiTheme="minorHAnsi" w:cstheme="minorHAnsi"/>
          <w:bCs/>
        </w:rPr>
        <w:t>,</w:t>
      </w:r>
      <w:r w:rsidR="008A5A42" w:rsidRPr="004A1200">
        <w:rPr>
          <w:rFonts w:asciiTheme="minorHAnsi" w:hAnsiTheme="minorHAnsi" w:cstheme="minorHAnsi"/>
          <w:bCs/>
        </w:rPr>
        <w:t xml:space="preserve"> Wykonawca uwzględnia w wystawionej fakturze VAT.</w:t>
      </w:r>
    </w:p>
    <w:p w:rsidR="00451A1A" w:rsidRPr="004A1200" w:rsidRDefault="00F74A2A" w:rsidP="00451A1A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  <w:bCs/>
        </w:rPr>
        <w:t xml:space="preserve">Zapłata należności </w:t>
      </w:r>
      <w:r w:rsidR="00EB44A8" w:rsidRPr="004A1200">
        <w:rPr>
          <w:rFonts w:asciiTheme="minorHAnsi" w:hAnsiTheme="minorHAnsi" w:cstheme="minorHAnsi"/>
        </w:rPr>
        <w:t xml:space="preserve">za dostarczone bilety następować będzie każdorazowo </w:t>
      </w:r>
      <w:r w:rsidR="00571F7E" w:rsidRPr="004A1200">
        <w:rPr>
          <w:rFonts w:asciiTheme="minorHAnsi" w:hAnsiTheme="minorHAnsi" w:cstheme="minorHAnsi"/>
        </w:rPr>
        <w:t>po </w:t>
      </w:r>
      <w:r w:rsidR="00EB44A8" w:rsidRPr="004A1200">
        <w:rPr>
          <w:rFonts w:asciiTheme="minorHAnsi" w:hAnsiTheme="minorHAnsi" w:cstheme="minorHAnsi"/>
        </w:rPr>
        <w:t>dostarczeniu zamówionego przedmiotu zamówienia poprzez przelew na konto bankowe Wykonawcy podane na fakturze, w ciągu 21 dni od dnia wpływu pr</w:t>
      </w:r>
      <w:r w:rsidRPr="004A1200">
        <w:rPr>
          <w:rFonts w:asciiTheme="minorHAnsi" w:hAnsiTheme="minorHAnsi" w:cstheme="minorHAnsi"/>
        </w:rPr>
        <w:t>awidłowo wystawionej faktury do </w:t>
      </w:r>
      <w:r w:rsidR="00EB44A8" w:rsidRPr="004A1200">
        <w:rPr>
          <w:rFonts w:asciiTheme="minorHAnsi" w:hAnsiTheme="minorHAnsi" w:cstheme="minorHAnsi"/>
        </w:rPr>
        <w:t>siedziby Zamawiającego.</w:t>
      </w:r>
    </w:p>
    <w:p w:rsidR="00EB44A8" w:rsidRPr="004A1200" w:rsidRDefault="00EB44A8" w:rsidP="00451A1A">
      <w:pPr>
        <w:numPr>
          <w:ilvl w:val="0"/>
          <w:numId w:val="40"/>
        </w:numPr>
        <w:spacing w:before="120"/>
        <w:jc w:val="both"/>
        <w:rPr>
          <w:rFonts w:asciiTheme="minorHAnsi" w:hAnsiTheme="minorHAnsi" w:cstheme="minorHAnsi"/>
          <w:bCs/>
        </w:rPr>
      </w:pPr>
      <w:r w:rsidRPr="004A1200">
        <w:rPr>
          <w:rFonts w:asciiTheme="minorHAnsi" w:hAnsiTheme="minorHAnsi" w:cstheme="minorHAnsi"/>
        </w:rPr>
        <w:t>Za datę dokonania płatności strony uznają datę obciążenia rachunku bankowego Zamawiającego.</w:t>
      </w:r>
    </w:p>
    <w:p w:rsidR="00743E11" w:rsidRPr="004A1200" w:rsidRDefault="0051178B" w:rsidP="00743E11">
      <w:pPr>
        <w:suppressAutoHyphens w:val="0"/>
        <w:spacing w:before="120"/>
        <w:jc w:val="center"/>
        <w:rPr>
          <w:rFonts w:asciiTheme="minorHAnsi" w:hAnsiTheme="minorHAnsi" w:cstheme="minorHAnsi"/>
          <w:b/>
        </w:rPr>
      </w:pPr>
      <w:r w:rsidRPr="004A1200">
        <w:rPr>
          <w:rFonts w:asciiTheme="minorHAnsi" w:hAnsiTheme="minorHAnsi" w:cstheme="minorHAnsi"/>
          <w:b/>
        </w:rPr>
        <w:t>§ 4</w:t>
      </w:r>
    </w:p>
    <w:p w:rsidR="00FE4939" w:rsidRPr="004A1200" w:rsidRDefault="00FE4939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KARY UMOWNE</w:t>
      </w:r>
    </w:p>
    <w:p w:rsidR="00FE4939" w:rsidRPr="004A1200" w:rsidRDefault="00FE4939" w:rsidP="00806FB3">
      <w:pPr>
        <w:numPr>
          <w:ilvl w:val="0"/>
          <w:numId w:val="19"/>
        </w:numPr>
        <w:tabs>
          <w:tab w:val="clear" w:pos="785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Cs/>
        </w:rPr>
        <w:t>W przypadku niewykonania lub nienależytego wykona</w:t>
      </w:r>
      <w:r w:rsidR="00B01562" w:rsidRPr="004A1200">
        <w:rPr>
          <w:rFonts w:asciiTheme="minorHAnsi" w:hAnsiTheme="minorHAnsi" w:cstheme="minorHAnsi"/>
          <w:bCs/>
        </w:rPr>
        <w:t xml:space="preserve">nia </w:t>
      </w:r>
      <w:r w:rsidR="006913A9" w:rsidRPr="004A1200">
        <w:rPr>
          <w:rFonts w:asciiTheme="minorHAnsi" w:hAnsiTheme="minorHAnsi" w:cstheme="minorHAnsi"/>
          <w:bCs/>
        </w:rPr>
        <w:t>U</w:t>
      </w:r>
      <w:r w:rsidR="00B01562" w:rsidRPr="004A1200">
        <w:rPr>
          <w:rFonts w:asciiTheme="minorHAnsi" w:hAnsiTheme="minorHAnsi" w:cstheme="minorHAnsi"/>
          <w:bCs/>
        </w:rPr>
        <w:t>mowy Zamawiający zażąda od </w:t>
      </w:r>
      <w:r w:rsidRPr="004A1200">
        <w:rPr>
          <w:rFonts w:asciiTheme="minorHAnsi" w:hAnsiTheme="minorHAnsi" w:cstheme="minorHAnsi"/>
          <w:bCs/>
        </w:rPr>
        <w:t>Wykonawcy zapłaty następujących kar umownych:</w:t>
      </w:r>
    </w:p>
    <w:p w:rsidR="0051178B" w:rsidRPr="004A1200" w:rsidRDefault="00CD4B64" w:rsidP="00CD4B64">
      <w:pPr>
        <w:numPr>
          <w:ilvl w:val="0"/>
          <w:numId w:val="14"/>
        </w:numPr>
        <w:suppressAutoHyphens w:val="0"/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przypadku nieuzasadnionego </w:t>
      </w:r>
      <w:r w:rsidR="007D38B8" w:rsidRPr="004A1200">
        <w:rPr>
          <w:rFonts w:asciiTheme="minorHAnsi" w:hAnsiTheme="minorHAnsi" w:cstheme="minorHAnsi"/>
        </w:rPr>
        <w:t>odstąpienia od</w:t>
      </w:r>
      <w:r w:rsidR="00256657">
        <w:rPr>
          <w:rFonts w:asciiTheme="minorHAnsi" w:hAnsiTheme="minorHAnsi" w:cstheme="minorHAnsi"/>
        </w:rPr>
        <w:t xml:space="preserve"> </w:t>
      </w:r>
      <w:r w:rsidR="004A74D6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 przez Wykonawcę, Zamawiający może nałożyć na Wykonawcę karę umowną w wysokości 20% wartości </w:t>
      </w:r>
      <w:r w:rsidR="007C2388" w:rsidRPr="004A1200">
        <w:rPr>
          <w:rFonts w:asciiTheme="minorHAnsi" w:hAnsiTheme="minorHAnsi" w:cstheme="minorHAnsi"/>
        </w:rPr>
        <w:t>Umowy</w:t>
      </w:r>
      <w:r w:rsidRPr="004A1200">
        <w:rPr>
          <w:rFonts w:asciiTheme="minorHAnsi" w:hAnsiTheme="minorHAnsi" w:cstheme="minorHAnsi"/>
        </w:rPr>
        <w:t xml:space="preserve"> brutto</w:t>
      </w:r>
      <w:r w:rsidR="00533A7D" w:rsidRPr="004A1200">
        <w:rPr>
          <w:rFonts w:asciiTheme="minorHAnsi" w:hAnsiTheme="minorHAnsi" w:cstheme="minorHAnsi"/>
        </w:rPr>
        <w:t xml:space="preserve"> określonej w § 3 ust.1</w:t>
      </w:r>
      <w:r w:rsidRPr="004A1200">
        <w:rPr>
          <w:rFonts w:asciiTheme="minorHAnsi" w:hAnsiTheme="minorHAnsi" w:cstheme="minorHAnsi"/>
        </w:rPr>
        <w:t>;</w:t>
      </w:r>
    </w:p>
    <w:p w:rsidR="00806FB3" w:rsidRPr="004A1200" w:rsidRDefault="00CD4B64" w:rsidP="000840EC">
      <w:pPr>
        <w:numPr>
          <w:ilvl w:val="0"/>
          <w:numId w:val="14"/>
        </w:numPr>
        <w:suppressAutoHyphens w:val="0"/>
        <w:spacing w:before="120" w:after="24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przypadku nieuzasadnionej zwłoki w wyznaczonym terminie dostawy, Zamawiający może nałożyć na Wykonawcę karę umowną za każdy dzień zwłoki w wysokości 1% wartości </w:t>
      </w:r>
      <w:r w:rsidR="00C335A2" w:rsidRPr="004A1200">
        <w:rPr>
          <w:rFonts w:asciiTheme="minorHAnsi" w:hAnsiTheme="minorHAnsi" w:cstheme="minorHAnsi"/>
        </w:rPr>
        <w:t>Umowy</w:t>
      </w:r>
      <w:r w:rsidRPr="004A1200">
        <w:rPr>
          <w:rFonts w:asciiTheme="minorHAnsi" w:hAnsiTheme="minorHAnsi" w:cstheme="minorHAnsi"/>
        </w:rPr>
        <w:t xml:space="preserve"> brutto</w:t>
      </w:r>
      <w:r w:rsidR="00B411FD" w:rsidRPr="004A1200">
        <w:rPr>
          <w:rFonts w:asciiTheme="minorHAnsi" w:hAnsiTheme="minorHAnsi" w:cstheme="minorHAnsi"/>
        </w:rPr>
        <w:t xml:space="preserve"> określonej w § 3 ust.</w:t>
      </w:r>
      <w:r w:rsidR="008C3895">
        <w:rPr>
          <w:rFonts w:asciiTheme="minorHAnsi" w:hAnsiTheme="minorHAnsi" w:cstheme="minorHAnsi"/>
        </w:rPr>
        <w:t>1</w:t>
      </w:r>
      <w:r w:rsidR="00230173" w:rsidRPr="004A1200">
        <w:rPr>
          <w:rFonts w:asciiTheme="minorHAnsi" w:hAnsiTheme="minorHAnsi" w:cstheme="minorHAnsi"/>
        </w:rPr>
        <w:t>.</w:t>
      </w:r>
    </w:p>
    <w:p w:rsidR="00C8004D" w:rsidRPr="00490E99" w:rsidRDefault="00FE4939" w:rsidP="00C8004D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eastAsia="Cambria" w:hAnsiTheme="minorHAnsi" w:cstheme="minorHAnsi"/>
          <w:bCs/>
          <w:color w:val="000000"/>
        </w:rPr>
        <w:t xml:space="preserve">Każdej ze Stron odstępującej od </w:t>
      </w:r>
      <w:r w:rsidR="00DD45B0" w:rsidRPr="004A1200">
        <w:rPr>
          <w:rFonts w:asciiTheme="minorHAnsi" w:eastAsia="Cambria" w:hAnsiTheme="minorHAnsi" w:cstheme="minorHAnsi"/>
          <w:bCs/>
          <w:color w:val="000000"/>
        </w:rPr>
        <w:t>U</w:t>
      </w:r>
      <w:r w:rsidRPr="004A1200">
        <w:rPr>
          <w:rFonts w:asciiTheme="minorHAnsi" w:eastAsia="Cambria" w:hAnsiTheme="minorHAnsi" w:cstheme="minorHAnsi"/>
          <w:bCs/>
          <w:color w:val="000000"/>
        </w:rPr>
        <w:t>mowy przysługuje prawo obciążenia drugiej Strony - w pr</w:t>
      </w:r>
      <w:r w:rsidR="000840EC" w:rsidRPr="004A1200">
        <w:rPr>
          <w:rFonts w:asciiTheme="minorHAnsi" w:eastAsia="Cambria" w:hAnsiTheme="minorHAnsi" w:cstheme="minorHAnsi"/>
          <w:bCs/>
          <w:color w:val="000000"/>
        </w:rPr>
        <w:t>zypadkach opisanych w § 5</w:t>
      </w:r>
      <w:r w:rsidR="001D5AA9" w:rsidRPr="004A1200">
        <w:rPr>
          <w:rFonts w:asciiTheme="minorHAnsi" w:eastAsia="Cambria" w:hAnsiTheme="minorHAnsi" w:cstheme="minorHAnsi"/>
          <w:bCs/>
          <w:color w:val="000000"/>
        </w:rPr>
        <w:t xml:space="preserve"> ust. 4</w:t>
      </w:r>
      <w:r w:rsidRPr="004A1200">
        <w:rPr>
          <w:rFonts w:asciiTheme="minorHAnsi" w:eastAsia="Cambria" w:hAnsiTheme="minorHAnsi" w:cstheme="minorHAnsi"/>
          <w:bCs/>
          <w:color w:val="000000"/>
        </w:rPr>
        <w:t xml:space="preserve"> </w:t>
      </w:r>
      <w:r w:rsidR="004A74D6" w:rsidRPr="004A1200">
        <w:rPr>
          <w:rFonts w:asciiTheme="minorHAnsi" w:eastAsia="Cambria" w:hAnsiTheme="minorHAnsi" w:cstheme="minorHAnsi"/>
          <w:bCs/>
          <w:color w:val="000000"/>
        </w:rPr>
        <w:t>–</w:t>
      </w:r>
      <w:r w:rsidRPr="004A1200">
        <w:rPr>
          <w:rFonts w:asciiTheme="minorHAnsi" w:eastAsia="Cambria" w:hAnsiTheme="minorHAnsi" w:cstheme="minorHAnsi"/>
          <w:bCs/>
          <w:color w:val="000000"/>
        </w:rPr>
        <w:t xml:space="preserve"> karą umowną w wysokości 10 % </w:t>
      </w:r>
      <w:r w:rsidR="00B865A4" w:rsidRPr="004A1200">
        <w:rPr>
          <w:rFonts w:asciiTheme="minorHAnsi" w:eastAsia="Cambria" w:hAnsiTheme="minorHAnsi" w:cstheme="minorHAnsi"/>
          <w:bCs/>
          <w:color w:val="000000"/>
        </w:rPr>
        <w:t xml:space="preserve">wartości Umowy </w:t>
      </w:r>
      <w:r w:rsidRPr="004A1200">
        <w:rPr>
          <w:rFonts w:asciiTheme="minorHAnsi" w:eastAsia="Cambria" w:hAnsiTheme="minorHAnsi" w:cstheme="minorHAnsi"/>
          <w:bCs/>
          <w:color w:val="000000"/>
        </w:rPr>
        <w:t xml:space="preserve">brutto </w:t>
      </w:r>
      <w:r w:rsidR="00E607FC" w:rsidRPr="004A1200">
        <w:rPr>
          <w:rFonts w:asciiTheme="minorHAnsi" w:eastAsia="Cambria" w:hAnsiTheme="minorHAnsi" w:cstheme="minorHAnsi"/>
          <w:bCs/>
          <w:color w:val="000000"/>
        </w:rPr>
        <w:t>określonej</w:t>
      </w:r>
      <w:r w:rsidR="00256657">
        <w:rPr>
          <w:rFonts w:asciiTheme="minorHAnsi" w:eastAsia="Cambria" w:hAnsiTheme="minorHAnsi" w:cstheme="minorHAnsi"/>
          <w:bCs/>
          <w:color w:val="000000"/>
        </w:rPr>
        <w:t xml:space="preserve"> w § 3 ust. 1</w:t>
      </w:r>
      <w:r w:rsidR="00490E99">
        <w:rPr>
          <w:rFonts w:asciiTheme="minorHAnsi" w:eastAsia="Cambria" w:hAnsiTheme="minorHAnsi" w:cstheme="minorHAnsi"/>
          <w:bCs/>
          <w:color w:val="000000"/>
        </w:rPr>
        <w:t>.</w:t>
      </w:r>
    </w:p>
    <w:p w:rsidR="00490E99" w:rsidRPr="00490E99" w:rsidRDefault="00490E99" w:rsidP="00490E99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90E99">
        <w:rPr>
          <w:rFonts w:asciiTheme="minorHAnsi" w:eastAsia="Cambria" w:hAnsiTheme="minorHAnsi" w:cstheme="minorHAnsi"/>
        </w:rPr>
        <w:t xml:space="preserve">Zamawiający zapłaci Wykonawcy kary umowne z tytułu odstąpienia od Umowy z przyczyn zależnych od Zamawiającego, w wysokości 10 % </w:t>
      </w:r>
      <w:r w:rsidR="005D4DBA">
        <w:rPr>
          <w:rFonts w:asciiTheme="minorHAnsi" w:eastAsia="Cambria" w:hAnsiTheme="minorHAnsi" w:cstheme="minorHAnsi"/>
        </w:rPr>
        <w:t>wartości Umowy</w:t>
      </w:r>
      <w:r w:rsidR="004007A0">
        <w:rPr>
          <w:rFonts w:asciiTheme="minorHAnsi" w:eastAsia="Cambria" w:hAnsiTheme="minorHAnsi" w:cstheme="minorHAnsi"/>
        </w:rPr>
        <w:t xml:space="preserve"> brutto</w:t>
      </w:r>
      <w:r w:rsidRPr="00490E99">
        <w:rPr>
          <w:rFonts w:asciiTheme="minorHAnsi" w:eastAsia="Cambria" w:hAnsiTheme="minorHAnsi" w:cstheme="minorHAnsi"/>
        </w:rPr>
        <w:t xml:space="preserve"> </w:t>
      </w:r>
      <w:r w:rsidR="005D4DBA">
        <w:rPr>
          <w:rFonts w:asciiTheme="minorHAnsi" w:eastAsia="Cambria" w:hAnsiTheme="minorHAnsi" w:cstheme="minorHAnsi"/>
        </w:rPr>
        <w:t>określonej w § 3</w:t>
      </w:r>
      <w:r w:rsidR="004007A0">
        <w:rPr>
          <w:rFonts w:asciiTheme="minorHAnsi" w:eastAsia="Cambria" w:hAnsiTheme="minorHAnsi" w:cstheme="minorHAnsi"/>
        </w:rPr>
        <w:t xml:space="preserve"> ust. </w:t>
      </w:r>
      <w:r w:rsidRPr="00490E99">
        <w:rPr>
          <w:rFonts w:asciiTheme="minorHAnsi" w:eastAsia="Cambria" w:hAnsiTheme="minorHAnsi" w:cstheme="minorHAnsi"/>
        </w:rPr>
        <w:t>1</w:t>
      </w:r>
      <w:r w:rsidR="004007A0">
        <w:rPr>
          <w:rFonts w:asciiTheme="minorHAnsi" w:eastAsia="Cambria" w:hAnsiTheme="minorHAnsi" w:cstheme="minorHAnsi"/>
        </w:rPr>
        <w:t>,</w:t>
      </w:r>
      <w:r w:rsidRPr="00490E99">
        <w:rPr>
          <w:rFonts w:asciiTheme="minorHAnsi" w:eastAsia="Cambria" w:hAnsiTheme="minorHAnsi" w:cstheme="minorHAnsi"/>
        </w:rPr>
        <w:t xml:space="preserve"> z wyjątkiem zaistnienia istotnej zmiany okoliczności powodującej, że wykonanie Umowy nie leży w interesie publicznym, czego nie można było przewidzieć w chwili zawarcia Umowy.</w:t>
      </w:r>
    </w:p>
    <w:p w:rsidR="00C8004D" w:rsidRPr="004A1200" w:rsidRDefault="00FE4939" w:rsidP="00C8004D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Kary umowne zastrzeżone na rzecz Zamawiającego mogą być dochodzone z każdego tytułu odrębnie i podlegają łączeniu.</w:t>
      </w:r>
    </w:p>
    <w:p w:rsidR="00C8004D" w:rsidRPr="004A1200" w:rsidRDefault="00FE4939" w:rsidP="00C8004D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Cs/>
        </w:rPr>
        <w:t xml:space="preserve">Zapłata przez Wykonawcę kary umownej </w:t>
      </w:r>
      <w:r w:rsidRPr="004A1200">
        <w:rPr>
          <w:rFonts w:asciiTheme="minorHAnsi" w:hAnsiTheme="minorHAnsi" w:cstheme="minorHAnsi"/>
        </w:rPr>
        <w:t xml:space="preserve">nie zwalnia Wykonawcy z realizowania obowiązków określonych </w:t>
      </w:r>
      <w:r w:rsidR="0034448B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mową, z wyjątkiem przypad</w:t>
      </w:r>
      <w:r w:rsidR="00C8004D" w:rsidRPr="004A1200">
        <w:rPr>
          <w:rFonts w:asciiTheme="minorHAnsi" w:hAnsiTheme="minorHAnsi" w:cstheme="minorHAnsi"/>
        </w:rPr>
        <w:t>ku, o którym mowa w</w:t>
      </w:r>
      <w:r w:rsidR="000B64CA" w:rsidRPr="004A1200">
        <w:rPr>
          <w:rFonts w:asciiTheme="minorHAnsi" w:hAnsiTheme="minorHAnsi" w:cstheme="minorHAnsi"/>
        </w:rPr>
        <w:t xml:space="preserve"> ust. 1 pkt 1) i</w:t>
      </w:r>
      <w:r w:rsidR="00C8004D" w:rsidRPr="004A1200">
        <w:rPr>
          <w:rFonts w:asciiTheme="minorHAnsi" w:hAnsiTheme="minorHAnsi" w:cstheme="minorHAnsi"/>
        </w:rPr>
        <w:t xml:space="preserve"> ust. 2</w:t>
      </w:r>
      <w:r w:rsidRPr="004A1200">
        <w:rPr>
          <w:rFonts w:asciiTheme="minorHAnsi" w:hAnsiTheme="minorHAnsi" w:cstheme="minorHAnsi"/>
        </w:rPr>
        <w:t>.</w:t>
      </w:r>
    </w:p>
    <w:p w:rsidR="001F23FC" w:rsidRPr="004A1200" w:rsidRDefault="001F23FC" w:rsidP="00C8004D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lastRenderedPageBreak/>
        <w:t>Suma kar umownych obciążających Stronę nie może przekroczyć 40% wartości Umowy brutto określonej w § 3 ust.1 Umowy.</w:t>
      </w:r>
    </w:p>
    <w:p w:rsidR="00C8004D" w:rsidRPr="004A1200" w:rsidRDefault="00FE4939" w:rsidP="00C8004D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Termin zapłaty kary umownej wynosi 7 dni od daty doręczenia zawiadomienia o obciążeniu karą umowną.</w:t>
      </w:r>
    </w:p>
    <w:p w:rsidR="00CF15F1" w:rsidRPr="004A1200" w:rsidRDefault="00FE4939" w:rsidP="00CF15F1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kern w:val="0"/>
        </w:rPr>
        <w:t>W przypadku opóźnienia w zapłacie kary umownej Zamawiającemu przysługuje prawo naliczenia odsetek ustawowych za opóźnienie, zgod</w:t>
      </w:r>
      <w:r w:rsidR="00C8004D" w:rsidRPr="004A1200">
        <w:rPr>
          <w:rFonts w:asciiTheme="minorHAnsi" w:hAnsiTheme="minorHAnsi" w:cstheme="minorHAnsi"/>
          <w:kern w:val="0"/>
        </w:rPr>
        <w:t xml:space="preserve">nie z art. 481 ustawy z dnia 23 </w:t>
      </w:r>
      <w:r w:rsidRPr="004A1200">
        <w:rPr>
          <w:rFonts w:asciiTheme="minorHAnsi" w:hAnsiTheme="minorHAnsi" w:cstheme="minorHAnsi"/>
          <w:kern w:val="0"/>
        </w:rPr>
        <w:t xml:space="preserve">kwietnia 1964 r. Kodeks </w:t>
      </w:r>
      <w:r w:rsidR="00BD38A3">
        <w:rPr>
          <w:rFonts w:asciiTheme="minorHAnsi" w:hAnsiTheme="minorHAnsi" w:cstheme="minorHAnsi"/>
          <w:kern w:val="0"/>
        </w:rPr>
        <w:t>c</w:t>
      </w:r>
      <w:r w:rsidRPr="004A1200">
        <w:rPr>
          <w:rFonts w:asciiTheme="minorHAnsi" w:hAnsiTheme="minorHAnsi" w:cstheme="minorHAnsi"/>
          <w:kern w:val="0"/>
        </w:rPr>
        <w:t>ywilny</w:t>
      </w:r>
      <w:r w:rsidR="006913A9" w:rsidRPr="004A1200">
        <w:rPr>
          <w:rFonts w:asciiTheme="minorHAnsi" w:hAnsiTheme="minorHAnsi" w:cstheme="minorHAnsi"/>
          <w:kern w:val="0"/>
        </w:rPr>
        <w:t xml:space="preserve"> (</w:t>
      </w:r>
      <w:proofErr w:type="spellStart"/>
      <w:r w:rsidR="006913A9" w:rsidRPr="004A1200">
        <w:rPr>
          <w:rFonts w:asciiTheme="minorHAnsi" w:hAnsiTheme="minorHAnsi" w:cstheme="minorHAnsi"/>
          <w:kern w:val="0"/>
        </w:rPr>
        <w:t>t.j</w:t>
      </w:r>
      <w:proofErr w:type="spellEnd"/>
      <w:r w:rsidR="006913A9" w:rsidRPr="004A1200">
        <w:rPr>
          <w:rFonts w:asciiTheme="minorHAnsi" w:hAnsiTheme="minorHAnsi" w:cstheme="minorHAnsi"/>
          <w:kern w:val="0"/>
        </w:rPr>
        <w:t>. Dz.U 2020 r. poz. 1740)</w:t>
      </w:r>
      <w:r w:rsidRPr="004A1200">
        <w:rPr>
          <w:rFonts w:asciiTheme="minorHAnsi" w:hAnsiTheme="minorHAnsi" w:cstheme="minorHAnsi"/>
          <w:kern w:val="0"/>
        </w:rPr>
        <w:t>.</w:t>
      </w:r>
    </w:p>
    <w:p w:rsidR="00CF15F1" w:rsidRPr="004A1200" w:rsidRDefault="00FE4939" w:rsidP="00CF15F1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000000"/>
        </w:rPr>
        <w:t>W przypadku niezapłacenia kary w terminie do 7 dni od dnia otrzymania zawiadomienia o obciążeniu karą umowną kara ta może zostać potrącona z należnego wynagrodzenia Wykonawcy.</w:t>
      </w:r>
    </w:p>
    <w:p w:rsidR="00CF15F1" w:rsidRPr="004A1200" w:rsidRDefault="00FE4939" w:rsidP="00CF15F1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Wykonawca wyraża zgodę na potrącanie przez Zamawiającego kar umownych z należnego Wykonawcy wynagrodzenia.</w:t>
      </w:r>
    </w:p>
    <w:p w:rsidR="00FE4939" w:rsidRPr="004A1200" w:rsidRDefault="00FE4939" w:rsidP="00CF15F1">
      <w:pPr>
        <w:numPr>
          <w:ilvl w:val="0"/>
          <w:numId w:val="19"/>
        </w:numPr>
        <w:tabs>
          <w:tab w:val="clear" w:pos="78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000000"/>
        </w:rPr>
        <w:t xml:space="preserve">Zamawiający zastrzega sobie prawo dochodzenia odszkodowania uzupełniającego do wysokości poniesionej szkody na zasadach ogólnych, w przypadku, gdy szkoda wyrządzona Zamawiającemu w związku z niewykonaniem lub nienależytym wykonaniem </w:t>
      </w:r>
      <w:r w:rsidR="004A74D6" w:rsidRPr="004A1200">
        <w:rPr>
          <w:rFonts w:asciiTheme="minorHAnsi" w:hAnsiTheme="minorHAnsi" w:cstheme="minorHAnsi"/>
          <w:color w:val="000000"/>
        </w:rPr>
        <w:t>U</w:t>
      </w:r>
      <w:r w:rsidRPr="004A1200">
        <w:rPr>
          <w:rFonts w:asciiTheme="minorHAnsi" w:hAnsiTheme="minorHAnsi" w:cstheme="minorHAnsi"/>
          <w:color w:val="000000"/>
        </w:rPr>
        <w:t>mowy przez Wykonawcę przewyższy wysokość kar umownych określonych w niniejszym paragrafie.</w:t>
      </w:r>
    </w:p>
    <w:p w:rsidR="00743E11" w:rsidRPr="004A1200" w:rsidRDefault="000840EC" w:rsidP="00743E11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4A1200">
        <w:rPr>
          <w:rFonts w:asciiTheme="minorHAnsi" w:hAnsiTheme="minorHAnsi" w:cstheme="minorHAnsi"/>
          <w:b/>
          <w:bCs/>
        </w:rPr>
        <w:t>§ 5</w:t>
      </w:r>
    </w:p>
    <w:p w:rsidR="00FE4939" w:rsidRPr="004A1200" w:rsidRDefault="00FE4939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WYGAŚNIĘCIE UMOWY</w:t>
      </w:r>
    </w:p>
    <w:p w:rsidR="00FE4939" w:rsidRPr="004A1200" w:rsidRDefault="00FE4939" w:rsidP="001C27B5">
      <w:pPr>
        <w:numPr>
          <w:ilvl w:val="0"/>
          <w:numId w:val="15"/>
        </w:numPr>
        <w:tabs>
          <w:tab w:val="clear" w:pos="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Umowa wygasa na skutek czynności podejmowan</w:t>
      </w:r>
      <w:r w:rsidR="00AB0914" w:rsidRPr="004A1200">
        <w:rPr>
          <w:rFonts w:asciiTheme="minorHAnsi" w:hAnsiTheme="minorHAnsi" w:cstheme="minorHAnsi"/>
        </w:rPr>
        <w:t xml:space="preserve">ych przez Strony na podstawie i w </w:t>
      </w:r>
      <w:r w:rsidRPr="004A1200">
        <w:rPr>
          <w:rFonts w:asciiTheme="minorHAnsi" w:hAnsiTheme="minorHAnsi" w:cstheme="minorHAnsi"/>
        </w:rPr>
        <w:t xml:space="preserve">sposób wskazany w </w:t>
      </w:r>
      <w:r w:rsidR="00B865A4" w:rsidRPr="004A1200">
        <w:rPr>
          <w:rFonts w:asciiTheme="minorHAnsi" w:hAnsiTheme="minorHAnsi" w:cstheme="minorHAnsi"/>
        </w:rPr>
        <w:t>Umowie</w:t>
      </w:r>
      <w:r w:rsidRPr="004A1200">
        <w:rPr>
          <w:rFonts w:asciiTheme="minorHAnsi" w:hAnsiTheme="minorHAnsi" w:cstheme="minorHAnsi"/>
        </w:rPr>
        <w:t xml:space="preserve"> oraz w przepisach Kodeksu cywilnego.</w:t>
      </w:r>
    </w:p>
    <w:p w:rsidR="00FE4939" w:rsidRPr="004A1200" w:rsidRDefault="00FE4939" w:rsidP="001C27B5">
      <w:pPr>
        <w:numPr>
          <w:ilvl w:val="0"/>
          <w:numId w:val="15"/>
        </w:numPr>
        <w:tabs>
          <w:tab w:val="clear" w:pos="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uzasadnionych przypadkach,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mowa może być rozwiązana na mocy zgodnego porozumienia Stron, określającego tryb oraz konsekwencje rozwiązania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</w:t>
      </w:r>
    </w:p>
    <w:p w:rsidR="00FE4939" w:rsidRPr="004A1200" w:rsidRDefault="00FE4939" w:rsidP="001C27B5">
      <w:pPr>
        <w:numPr>
          <w:ilvl w:val="0"/>
          <w:numId w:val="15"/>
        </w:numPr>
        <w:tabs>
          <w:tab w:val="clear" w:pos="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przypadku wcześniejszego rozwiązania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mowy, Wykonawcy przysługuje jedynie wynagrodzenie za faktycznie zrealizowaną część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</w:t>
      </w:r>
    </w:p>
    <w:p w:rsidR="00FE4939" w:rsidRPr="004A1200" w:rsidRDefault="00FE4939" w:rsidP="001C27B5">
      <w:pPr>
        <w:numPr>
          <w:ilvl w:val="0"/>
          <w:numId w:val="15"/>
        </w:numPr>
        <w:tabs>
          <w:tab w:val="clear" w:pos="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Każda ze Stron może odstąpić od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 </w:t>
      </w:r>
      <w:r w:rsidR="00B6447F" w:rsidRPr="004A1200">
        <w:rPr>
          <w:rFonts w:asciiTheme="minorHAnsi" w:hAnsiTheme="minorHAnsi" w:cstheme="minorHAnsi"/>
        </w:rPr>
        <w:t xml:space="preserve">w </w:t>
      </w:r>
      <w:r w:rsidRPr="004A1200">
        <w:rPr>
          <w:rFonts w:asciiTheme="minorHAnsi" w:hAnsiTheme="minorHAnsi" w:cstheme="minorHAnsi"/>
        </w:rPr>
        <w:t xml:space="preserve">trybie natychmiastowym, z powodu niedotrzymania przez drugą Stronę istotnych warunków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 lub w przypadkach przewidzianych w Kodeksie cywilnym. Odstąpienie od 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</w:t>
      </w:r>
      <w:r w:rsidR="00B0523E" w:rsidRPr="004A1200">
        <w:rPr>
          <w:rFonts w:asciiTheme="minorHAnsi" w:hAnsiTheme="minorHAnsi" w:cstheme="minorHAnsi"/>
        </w:rPr>
        <w:t xml:space="preserve">owy może nastąpić w terminie 14 </w:t>
      </w:r>
      <w:r w:rsidRPr="004A1200">
        <w:rPr>
          <w:rFonts w:asciiTheme="minorHAnsi" w:hAnsiTheme="minorHAnsi" w:cstheme="minorHAnsi"/>
        </w:rPr>
        <w:t>dni po bezskutecznym upływie wyznaczonego drugiej Stronie, dodatkowego terminu do wykonania zobowiązani</w:t>
      </w:r>
      <w:r w:rsidR="00572EE0" w:rsidRPr="004A1200">
        <w:rPr>
          <w:rFonts w:asciiTheme="minorHAnsi" w:hAnsiTheme="minorHAnsi" w:cstheme="minorHAnsi"/>
        </w:rPr>
        <w:t>a.</w:t>
      </w:r>
    </w:p>
    <w:p w:rsidR="00FE4939" w:rsidRPr="004A1200" w:rsidRDefault="00FE4939" w:rsidP="001C27B5">
      <w:pPr>
        <w:numPr>
          <w:ilvl w:val="0"/>
          <w:numId w:val="15"/>
        </w:numPr>
        <w:tabs>
          <w:tab w:val="clear" w:pos="0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Odstąpienie od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</w:t>
      </w:r>
      <w:r w:rsidR="00B0523E" w:rsidRPr="004A1200">
        <w:rPr>
          <w:rFonts w:asciiTheme="minorHAnsi" w:hAnsiTheme="minorHAnsi" w:cstheme="minorHAnsi"/>
        </w:rPr>
        <w:t xml:space="preserve"> wymaga formy pisemnej pod </w:t>
      </w:r>
      <w:r w:rsidRPr="004A1200">
        <w:rPr>
          <w:rFonts w:asciiTheme="minorHAnsi" w:hAnsiTheme="minorHAnsi" w:cstheme="minorHAnsi"/>
        </w:rPr>
        <w:t>rygorem nieważności.</w:t>
      </w:r>
    </w:p>
    <w:p w:rsidR="00FE4939" w:rsidRPr="004A1200" w:rsidRDefault="00F4334F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§ 6</w:t>
      </w:r>
    </w:p>
    <w:p w:rsidR="00FE4939" w:rsidRPr="004A1200" w:rsidRDefault="00FE4939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DOPUSZCZALNE ZMIANY POSTANOWIEŃ UMOWY</w:t>
      </w:r>
    </w:p>
    <w:p w:rsidR="00FE4939" w:rsidRPr="004A1200" w:rsidRDefault="00FE4939" w:rsidP="001C27B5">
      <w:pPr>
        <w:pStyle w:val="Tekstpodstawowy"/>
        <w:widowControl w:val="0"/>
        <w:numPr>
          <w:ilvl w:val="0"/>
          <w:numId w:val="3"/>
        </w:numPr>
        <w:tabs>
          <w:tab w:val="clear" w:pos="0"/>
        </w:tabs>
        <w:autoSpaceDE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color w:val="auto"/>
        </w:rPr>
        <w:t>Dopuszczalne są zmiany wynagrodzenia należnego Wykonawcy w przypadku zmiany stawki podatku VAT od towarów i usług, za zgodą Zamawiającego wyrażoną na piśmie, j</w:t>
      </w:r>
      <w:r w:rsidRPr="004A1200">
        <w:rPr>
          <w:rFonts w:asciiTheme="minorHAnsi" w:hAnsiTheme="minorHAnsi" w:cstheme="minorHAnsi"/>
        </w:rPr>
        <w:t>eżeli te zmiany będą miały wpływ na koszty wykonania zamówienia przez Wykonawcę.</w:t>
      </w:r>
    </w:p>
    <w:p w:rsidR="00FE4939" w:rsidRPr="004A1200" w:rsidRDefault="00FE4939" w:rsidP="001C27B5">
      <w:pPr>
        <w:pStyle w:val="Tekstpodstawowy"/>
        <w:widowControl w:val="0"/>
        <w:numPr>
          <w:ilvl w:val="0"/>
          <w:numId w:val="3"/>
        </w:numPr>
        <w:tabs>
          <w:tab w:val="clear" w:pos="0"/>
        </w:tabs>
        <w:autoSpaceDE w:val="0"/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Zamawiający dopuszcza zmiany w treści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 zgodnie z ustawą z dnia 23 kwietnia 1964 r. </w:t>
      </w:r>
      <w:r w:rsidRPr="004A1200">
        <w:rPr>
          <w:rFonts w:asciiTheme="minorHAnsi" w:hAnsiTheme="minorHAnsi" w:cstheme="minorHAnsi"/>
          <w:iCs/>
        </w:rPr>
        <w:t xml:space="preserve">Kodeks </w:t>
      </w:r>
      <w:r w:rsidR="00E14A86" w:rsidRPr="004A1200">
        <w:rPr>
          <w:rFonts w:asciiTheme="minorHAnsi" w:hAnsiTheme="minorHAnsi" w:cstheme="minorHAnsi"/>
          <w:iCs/>
        </w:rPr>
        <w:t>c</w:t>
      </w:r>
      <w:r w:rsidRPr="004A1200">
        <w:rPr>
          <w:rFonts w:asciiTheme="minorHAnsi" w:hAnsiTheme="minorHAnsi" w:cstheme="minorHAnsi"/>
          <w:iCs/>
        </w:rPr>
        <w:t>ywilny</w:t>
      </w:r>
      <w:r w:rsidR="00B0523E" w:rsidRPr="004A1200">
        <w:rPr>
          <w:rFonts w:asciiTheme="minorHAnsi" w:hAnsiTheme="minorHAnsi" w:cstheme="minorHAnsi"/>
        </w:rPr>
        <w:t>.</w:t>
      </w:r>
    </w:p>
    <w:p w:rsidR="00FE4939" w:rsidRPr="004A1200" w:rsidRDefault="00195F7E">
      <w:pPr>
        <w:pStyle w:val="Tekstpodstawowy32"/>
        <w:spacing w:before="120" w:after="0"/>
        <w:jc w:val="center"/>
        <w:rPr>
          <w:rFonts w:asciiTheme="minorHAnsi" w:hAnsiTheme="minorHAnsi" w:cstheme="minorHAnsi"/>
          <w:sz w:val="24"/>
          <w:szCs w:val="24"/>
        </w:rPr>
      </w:pPr>
      <w:r w:rsidRPr="004A1200">
        <w:rPr>
          <w:rFonts w:asciiTheme="minorHAnsi" w:hAnsiTheme="minorHAnsi" w:cstheme="minorHAnsi"/>
          <w:b/>
          <w:sz w:val="24"/>
          <w:szCs w:val="24"/>
        </w:rPr>
        <w:t>§ 7</w:t>
      </w:r>
    </w:p>
    <w:p w:rsidR="00FE4939" w:rsidRPr="004A1200" w:rsidRDefault="00FE4939">
      <w:pPr>
        <w:spacing w:before="120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b/>
          <w:bCs/>
        </w:rPr>
        <w:t>POSTANOWIENIA KOŃCOWE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0"/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Wykonawca zobowiązany jest do zachowania w poufności wszelkich informacji prawnie chronionych, uzyskanych w związku z realizacją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lastRenderedPageBreak/>
        <w:t xml:space="preserve">Każda zmiana warunków w trakcie obowiązywania </w:t>
      </w:r>
      <w:r w:rsidR="006A62D1" w:rsidRPr="004A1200">
        <w:rPr>
          <w:rFonts w:asciiTheme="minorHAnsi" w:hAnsiTheme="minorHAnsi" w:cstheme="minorHAnsi"/>
        </w:rPr>
        <w:t>U</w:t>
      </w:r>
      <w:r w:rsidR="00B960B8" w:rsidRPr="004A1200">
        <w:rPr>
          <w:rFonts w:asciiTheme="minorHAnsi" w:hAnsiTheme="minorHAnsi" w:cstheme="minorHAnsi"/>
        </w:rPr>
        <w:t>mowy wymaga formy pisemnej pod </w:t>
      </w:r>
      <w:r w:rsidRPr="004A1200">
        <w:rPr>
          <w:rFonts w:asciiTheme="minorHAnsi" w:hAnsiTheme="minorHAnsi" w:cstheme="minorHAnsi"/>
        </w:rPr>
        <w:t>rygorem nieważności.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Formularz oferty </w:t>
      </w:r>
      <w:r w:rsidR="00B552E8" w:rsidRPr="004A1200">
        <w:rPr>
          <w:rFonts w:asciiTheme="minorHAnsi" w:hAnsiTheme="minorHAnsi" w:cstheme="minorHAnsi"/>
        </w:rPr>
        <w:t xml:space="preserve">i </w:t>
      </w:r>
      <w:r w:rsidR="0008601A" w:rsidRPr="004A1200">
        <w:rPr>
          <w:rFonts w:asciiTheme="minorHAnsi" w:hAnsiTheme="minorHAnsi" w:cstheme="minorHAnsi"/>
        </w:rPr>
        <w:t xml:space="preserve">Zapytanie ofertowe </w:t>
      </w:r>
      <w:r w:rsidR="00003480" w:rsidRPr="004A1200">
        <w:rPr>
          <w:rFonts w:asciiTheme="minorHAnsi" w:hAnsiTheme="minorHAnsi" w:cstheme="minorHAnsi"/>
        </w:rPr>
        <w:t>stanowi</w:t>
      </w:r>
      <w:r w:rsidR="0008601A" w:rsidRPr="004A1200">
        <w:rPr>
          <w:rFonts w:asciiTheme="minorHAnsi" w:hAnsiTheme="minorHAnsi" w:cstheme="minorHAnsi"/>
        </w:rPr>
        <w:t>ą</w:t>
      </w:r>
      <w:r w:rsidRPr="004A1200">
        <w:rPr>
          <w:rFonts w:asciiTheme="minorHAnsi" w:hAnsiTheme="minorHAnsi" w:cstheme="minorHAnsi"/>
        </w:rPr>
        <w:t xml:space="preserve"> integralną część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W kwestiach nieuregulowanych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mową, mają zastosowanie przepisy ustawy z dnia 23 kwietnia 1964 r. Kodeks cywilny.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Strony zastrzegają, że będą stosować przepisy – jakie ewentualnie wejdą w życie w trakcie trwania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 – dotyczące przypadków wystąpienia okoliczności związanych z COVID-19, które wpłyną lub mogą wpłynąć na należyte wykonanie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 xml:space="preserve">mowy w sprawie zamówienia publicznego </w:t>
      </w:r>
      <w:r w:rsidRPr="004A1200">
        <w:rPr>
          <w:rFonts w:asciiTheme="minorHAnsi" w:eastAsia="Cambria" w:hAnsiTheme="minorHAnsi" w:cstheme="minorHAnsi"/>
          <w:iCs/>
          <w:lang w:eastAsia="en-US"/>
        </w:rPr>
        <w:t xml:space="preserve">oraz </w:t>
      </w:r>
      <w:r w:rsidR="00B6447F" w:rsidRPr="004A1200">
        <w:rPr>
          <w:rFonts w:asciiTheme="minorHAnsi" w:eastAsia="Cambria" w:hAnsiTheme="minorHAnsi" w:cstheme="minorHAnsi"/>
          <w:iCs/>
          <w:lang w:eastAsia="en-US"/>
        </w:rPr>
        <w:t>odpowiednio</w:t>
      </w:r>
      <w:r w:rsidR="00256657">
        <w:rPr>
          <w:rFonts w:asciiTheme="minorHAnsi" w:eastAsia="Cambria" w:hAnsiTheme="minorHAnsi" w:cstheme="minorHAnsi"/>
          <w:iCs/>
          <w:lang w:eastAsia="en-US"/>
        </w:rPr>
        <w:t xml:space="preserve"> </w:t>
      </w:r>
      <w:r w:rsidRPr="004A1200">
        <w:rPr>
          <w:rFonts w:asciiTheme="minorHAnsi" w:eastAsia="Cambria" w:hAnsiTheme="minorHAnsi" w:cstheme="minorHAnsi"/>
          <w:iCs/>
          <w:lang w:eastAsia="en-US"/>
        </w:rPr>
        <w:t>art. 15r</w:t>
      </w:r>
      <w:r w:rsidR="00B6447F" w:rsidRPr="004A1200">
        <w:rPr>
          <w:rFonts w:asciiTheme="minorHAnsi" w:eastAsia="Cambria" w:hAnsiTheme="minorHAnsi" w:cstheme="minorHAnsi"/>
          <w:iCs/>
          <w:lang w:eastAsia="en-US"/>
        </w:rPr>
        <w:t>ust. 1-9</w:t>
      </w:r>
      <w:r w:rsidRPr="004A1200">
        <w:rPr>
          <w:rFonts w:asciiTheme="minorHAnsi" w:eastAsia="Cambria" w:hAnsiTheme="minorHAnsi" w:cstheme="minorHAnsi"/>
          <w:iCs/>
          <w:lang w:eastAsia="en-US"/>
        </w:rPr>
        <w:t xml:space="preserve"> ustawy z </w:t>
      </w:r>
      <w:r w:rsidR="006502EE" w:rsidRPr="004A1200">
        <w:rPr>
          <w:rFonts w:asciiTheme="minorHAnsi" w:eastAsia="Cambria" w:hAnsiTheme="minorHAnsi" w:cstheme="minorHAnsi"/>
          <w:iCs/>
        </w:rPr>
        <w:t>dnia 2 marca</w:t>
      </w:r>
      <w:r w:rsidR="00195F7E" w:rsidRPr="004A1200">
        <w:rPr>
          <w:rFonts w:asciiTheme="minorHAnsi" w:eastAsia="Cambria" w:hAnsiTheme="minorHAnsi" w:cstheme="minorHAnsi"/>
          <w:iCs/>
        </w:rPr>
        <w:t xml:space="preserve"> 2020 r. o </w:t>
      </w:r>
      <w:r w:rsidRPr="004A1200">
        <w:rPr>
          <w:rFonts w:asciiTheme="minorHAnsi" w:eastAsia="Cambria" w:hAnsiTheme="minorHAnsi" w:cstheme="minorHAnsi"/>
          <w:iCs/>
        </w:rPr>
        <w:t xml:space="preserve">szczególnych rozwiązaniach związanych z zapobieganiem, przeciwdziałaniem i zwalczaniem COVID-19, innych chorób zakaźnych oraz wywołanych nimi sytuacji </w:t>
      </w:r>
      <w:r w:rsidR="00B960B8" w:rsidRPr="004A1200">
        <w:rPr>
          <w:rFonts w:asciiTheme="minorHAnsi" w:eastAsia="Cambria" w:hAnsiTheme="minorHAnsi" w:cstheme="minorHAnsi"/>
          <w:iCs/>
        </w:rPr>
        <w:t>kryzysowych (</w:t>
      </w:r>
      <w:r w:rsidR="00DA3A39" w:rsidRPr="004A1200">
        <w:rPr>
          <w:rFonts w:asciiTheme="minorHAnsi" w:eastAsia="Cambria" w:hAnsiTheme="minorHAnsi" w:cstheme="minorHAnsi"/>
          <w:iCs/>
        </w:rPr>
        <w:t>t</w:t>
      </w:r>
      <w:r w:rsidR="006502EE" w:rsidRPr="004A1200">
        <w:rPr>
          <w:rFonts w:asciiTheme="minorHAnsi" w:eastAsia="Cambria" w:hAnsiTheme="minorHAnsi" w:cstheme="minorHAnsi"/>
          <w:iCs/>
        </w:rPr>
        <w:t xml:space="preserve">j. </w:t>
      </w:r>
      <w:r w:rsidR="00B960B8" w:rsidRPr="004A1200">
        <w:rPr>
          <w:rFonts w:asciiTheme="minorHAnsi" w:eastAsia="Cambria" w:hAnsiTheme="minorHAnsi" w:cstheme="minorHAnsi"/>
          <w:iCs/>
        </w:rPr>
        <w:t xml:space="preserve">Dz. U. </w:t>
      </w:r>
      <w:r w:rsidR="002A4C0E" w:rsidRPr="004A1200">
        <w:rPr>
          <w:rFonts w:asciiTheme="minorHAnsi" w:eastAsia="Cambria" w:hAnsiTheme="minorHAnsi" w:cstheme="minorHAnsi"/>
          <w:iCs/>
        </w:rPr>
        <w:t xml:space="preserve">2020 r. </w:t>
      </w:r>
      <w:r w:rsidR="00B960B8" w:rsidRPr="004A1200">
        <w:rPr>
          <w:rFonts w:asciiTheme="minorHAnsi" w:eastAsia="Cambria" w:hAnsiTheme="minorHAnsi" w:cstheme="minorHAnsi"/>
          <w:iCs/>
        </w:rPr>
        <w:t xml:space="preserve">poz. </w:t>
      </w:r>
      <w:r w:rsidR="002A4C0E" w:rsidRPr="004A1200">
        <w:rPr>
          <w:rFonts w:asciiTheme="minorHAnsi" w:eastAsia="Cambria" w:hAnsiTheme="minorHAnsi" w:cstheme="minorHAnsi"/>
          <w:iCs/>
        </w:rPr>
        <w:t>1842</w:t>
      </w:r>
      <w:r w:rsidRPr="004A1200">
        <w:rPr>
          <w:rFonts w:asciiTheme="minorHAnsi" w:eastAsia="Cambria" w:hAnsiTheme="minorHAnsi" w:cstheme="minorHAnsi"/>
          <w:iCs/>
        </w:rPr>
        <w:t xml:space="preserve">). 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Jeżeli którekolwiek z postanowień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 jest lub stan</w:t>
      </w:r>
      <w:r w:rsidR="009B5998" w:rsidRPr="004A1200">
        <w:rPr>
          <w:rFonts w:asciiTheme="minorHAnsi" w:hAnsiTheme="minorHAnsi" w:cstheme="minorHAnsi"/>
        </w:rPr>
        <w:t>ie się nieważne, nie narusza to </w:t>
      </w:r>
      <w:r w:rsidRPr="004A1200">
        <w:rPr>
          <w:rFonts w:asciiTheme="minorHAnsi" w:hAnsiTheme="minorHAnsi" w:cstheme="minorHAnsi"/>
        </w:rPr>
        <w:t xml:space="preserve">ważności pozostałych postanowień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mowy. W miejsce postanowień nieważnych Strony niezwłocznie uzgodnią takie postanowienia, które będą odpowiadać znaczeniu i celowi postanowień nieważnych.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Ewentualne spory powstające w związku z realizacją </w:t>
      </w:r>
      <w:r w:rsidR="006A62D1" w:rsidRPr="004A1200">
        <w:rPr>
          <w:rFonts w:asciiTheme="minorHAnsi" w:hAnsiTheme="minorHAnsi" w:cstheme="minorHAnsi"/>
        </w:rPr>
        <w:t>U</w:t>
      </w:r>
      <w:r w:rsidRPr="004A1200">
        <w:rPr>
          <w:rFonts w:asciiTheme="minorHAnsi" w:hAnsiTheme="minorHAnsi" w:cstheme="minorHAnsi"/>
        </w:rPr>
        <w:t>mowy, Strony poddają rozpoznaniu przez Sąd właściwy dla siedziby Zamawiającego.</w:t>
      </w:r>
    </w:p>
    <w:p w:rsidR="00FE4939" w:rsidRPr="004A1200" w:rsidRDefault="00FE4939" w:rsidP="001C27B5">
      <w:pPr>
        <w:pStyle w:val="Tekstpodstawowywcity"/>
        <w:numPr>
          <w:ilvl w:val="0"/>
          <w:numId w:val="16"/>
        </w:numPr>
        <w:tabs>
          <w:tab w:val="clear" w:pos="0"/>
          <w:tab w:val="clear" w:pos="851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Umowę sporządzono w dwóch jednobrzmiący</w:t>
      </w:r>
      <w:r w:rsidR="009B5998" w:rsidRPr="004A1200">
        <w:rPr>
          <w:rFonts w:asciiTheme="minorHAnsi" w:hAnsiTheme="minorHAnsi" w:cstheme="minorHAnsi"/>
        </w:rPr>
        <w:t>ch egzemplarzach, po jednym dla </w:t>
      </w:r>
      <w:r w:rsidR="00854A1E" w:rsidRPr="004A1200">
        <w:rPr>
          <w:rFonts w:asciiTheme="minorHAnsi" w:hAnsiTheme="minorHAnsi" w:cstheme="minorHAnsi"/>
        </w:rPr>
        <w:t>każdej ze </w:t>
      </w:r>
      <w:r w:rsidRPr="004A1200">
        <w:rPr>
          <w:rFonts w:asciiTheme="minorHAnsi" w:hAnsiTheme="minorHAnsi" w:cstheme="minorHAnsi"/>
        </w:rPr>
        <w:t>Stron.</w:t>
      </w:r>
    </w:p>
    <w:p w:rsidR="00854A1E" w:rsidRPr="004A1200" w:rsidRDefault="00854A1E" w:rsidP="00854A1E">
      <w:pPr>
        <w:pStyle w:val="Tekstpodstawowywcity"/>
        <w:tabs>
          <w:tab w:val="clear" w:pos="851"/>
        </w:tabs>
        <w:spacing w:before="120" w:line="240" w:lineRule="auto"/>
        <w:ind w:left="426"/>
        <w:rPr>
          <w:rFonts w:asciiTheme="minorHAnsi" w:hAnsiTheme="minorHAnsi" w:cstheme="minorHAnsi"/>
        </w:rPr>
      </w:pPr>
    </w:p>
    <w:p w:rsidR="00022B0F" w:rsidRPr="004A1200" w:rsidRDefault="00022B0F" w:rsidP="00256657">
      <w:pPr>
        <w:spacing w:line="360" w:lineRule="auto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………………</w:t>
      </w:r>
      <w:r w:rsidR="00B718BA">
        <w:rPr>
          <w:rFonts w:asciiTheme="minorHAnsi" w:hAnsiTheme="minorHAnsi" w:cstheme="minorHAnsi"/>
        </w:rPr>
        <w:t>……………….</w:t>
      </w:r>
      <w:r w:rsidRPr="004A1200">
        <w:rPr>
          <w:rFonts w:asciiTheme="minorHAnsi" w:hAnsiTheme="minorHAnsi" w:cstheme="minorHAnsi"/>
        </w:rPr>
        <w:t>…………….</w:t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="00B718BA" w:rsidRPr="004A1200">
        <w:rPr>
          <w:rFonts w:asciiTheme="minorHAnsi" w:hAnsiTheme="minorHAnsi" w:cstheme="minorHAnsi"/>
        </w:rPr>
        <w:t>………………</w:t>
      </w:r>
      <w:r w:rsidR="00B718BA">
        <w:rPr>
          <w:rFonts w:asciiTheme="minorHAnsi" w:hAnsiTheme="minorHAnsi" w:cstheme="minorHAnsi"/>
        </w:rPr>
        <w:t>……………….</w:t>
      </w:r>
      <w:r w:rsidR="00B718BA" w:rsidRPr="004A1200">
        <w:rPr>
          <w:rFonts w:asciiTheme="minorHAnsi" w:hAnsiTheme="minorHAnsi" w:cstheme="minorHAnsi"/>
        </w:rPr>
        <w:t>…………….</w:t>
      </w:r>
    </w:p>
    <w:p w:rsidR="00022B0F" w:rsidRPr="004A1200" w:rsidRDefault="00022B0F" w:rsidP="00256657">
      <w:pPr>
        <w:spacing w:line="360" w:lineRule="auto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Data: …………………….. </w:t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="00B718BA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  <w:t>Data: ……………………..</w:t>
      </w:r>
    </w:p>
    <w:p w:rsidR="00022B0F" w:rsidRPr="004A1200" w:rsidRDefault="00022B0F" w:rsidP="00256657">
      <w:pPr>
        <w:spacing w:line="276" w:lineRule="auto"/>
        <w:jc w:val="center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Zamawiający</w:t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</w:r>
      <w:r w:rsidRPr="004A1200">
        <w:rPr>
          <w:rFonts w:asciiTheme="minorHAnsi" w:hAnsiTheme="minorHAnsi" w:cstheme="minorHAnsi"/>
        </w:rPr>
        <w:tab/>
        <w:t>Wykonawca</w:t>
      </w:r>
    </w:p>
    <w:p w:rsidR="00256657" w:rsidRDefault="00256657">
      <w:pPr>
        <w:spacing w:before="120"/>
        <w:jc w:val="both"/>
        <w:rPr>
          <w:rFonts w:asciiTheme="minorHAnsi" w:hAnsiTheme="minorHAnsi" w:cstheme="minorHAnsi"/>
          <w:u w:val="single"/>
        </w:rPr>
      </w:pPr>
    </w:p>
    <w:p w:rsidR="00256657" w:rsidRDefault="00256657">
      <w:pPr>
        <w:spacing w:before="120"/>
        <w:jc w:val="both"/>
        <w:rPr>
          <w:rFonts w:asciiTheme="minorHAnsi" w:hAnsiTheme="minorHAnsi" w:cstheme="minorHAnsi"/>
          <w:u w:val="single"/>
        </w:rPr>
      </w:pPr>
    </w:p>
    <w:p w:rsidR="00256657" w:rsidRDefault="00256657">
      <w:pPr>
        <w:spacing w:before="120"/>
        <w:jc w:val="both"/>
        <w:rPr>
          <w:rFonts w:asciiTheme="minorHAnsi" w:hAnsiTheme="minorHAnsi" w:cstheme="minorHAnsi"/>
          <w:u w:val="single"/>
        </w:rPr>
      </w:pPr>
    </w:p>
    <w:p w:rsidR="00256657" w:rsidRDefault="00256657">
      <w:pPr>
        <w:spacing w:before="120"/>
        <w:jc w:val="both"/>
        <w:rPr>
          <w:rFonts w:asciiTheme="minorHAnsi" w:hAnsiTheme="minorHAnsi" w:cstheme="minorHAnsi"/>
          <w:u w:val="single"/>
        </w:rPr>
      </w:pPr>
    </w:p>
    <w:p w:rsidR="00256657" w:rsidRDefault="00256657">
      <w:pPr>
        <w:spacing w:before="120"/>
        <w:jc w:val="both"/>
        <w:rPr>
          <w:rFonts w:asciiTheme="minorHAnsi" w:hAnsiTheme="minorHAnsi" w:cstheme="minorHAnsi"/>
          <w:u w:val="single"/>
        </w:rPr>
      </w:pPr>
    </w:p>
    <w:p w:rsidR="00FE4939" w:rsidRPr="004A1200" w:rsidRDefault="00FE4939">
      <w:pPr>
        <w:spacing w:before="120"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  <w:u w:val="single"/>
        </w:rPr>
        <w:t xml:space="preserve">Załączniki do </w:t>
      </w:r>
      <w:r w:rsidR="00DD45B0" w:rsidRPr="004A1200">
        <w:rPr>
          <w:rFonts w:asciiTheme="minorHAnsi" w:hAnsiTheme="minorHAnsi" w:cstheme="minorHAnsi"/>
          <w:u w:val="single"/>
        </w:rPr>
        <w:t>U</w:t>
      </w:r>
      <w:r w:rsidRPr="004A1200">
        <w:rPr>
          <w:rFonts w:asciiTheme="minorHAnsi" w:hAnsiTheme="minorHAnsi" w:cstheme="minorHAnsi"/>
          <w:u w:val="single"/>
        </w:rPr>
        <w:t>mowy:</w:t>
      </w:r>
    </w:p>
    <w:p w:rsidR="00FE4939" w:rsidRPr="004A1200" w:rsidRDefault="00022B0F">
      <w:pPr>
        <w:spacing w:before="120"/>
        <w:contextualSpacing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 xml:space="preserve">Załącznik nr 1 - </w:t>
      </w:r>
      <w:r w:rsidR="00003480" w:rsidRPr="004A1200">
        <w:rPr>
          <w:rFonts w:asciiTheme="minorHAnsi" w:hAnsiTheme="minorHAnsi" w:cstheme="minorHAnsi"/>
        </w:rPr>
        <w:t>Formularz oferty</w:t>
      </w:r>
    </w:p>
    <w:p w:rsidR="0008601A" w:rsidRPr="004A1200" w:rsidRDefault="0008601A">
      <w:pPr>
        <w:spacing w:before="120"/>
        <w:contextualSpacing/>
        <w:jc w:val="both"/>
        <w:rPr>
          <w:rFonts w:asciiTheme="minorHAnsi" w:hAnsiTheme="minorHAnsi" w:cstheme="minorHAnsi"/>
        </w:rPr>
      </w:pPr>
      <w:r w:rsidRPr="004A1200">
        <w:rPr>
          <w:rFonts w:asciiTheme="minorHAnsi" w:hAnsiTheme="minorHAnsi" w:cstheme="minorHAnsi"/>
        </w:rPr>
        <w:t>Załącznik nr 2 – Zapytanie ofertowe</w:t>
      </w:r>
    </w:p>
    <w:p w:rsidR="00A0715C" w:rsidRPr="004A1200" w:rsidRDefault="00A0715C" w:rsidP="00003480">
      <w:pPr>
        <w:tabs>
          <w:tab w:val="left" w:pos="720"/>
          <w:tab w:val="left" w:pos="126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20"/>
        <w:rPr>
          <w:rFonts w:asciiTheme="minorHAnsi" w:hAnsiTheme="minorHAnsi" w:cstheme="minorHAnsi"/>
          <w:b/>
        </w:rPr>
      </w:pPr>
    </w:p>
    <w:sectPr w:rsidR="00A0715C" w:rsidRPr="004A1200" w:rsidSect="00741EF5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DB" w:rsidRDefault="001700DB">
      <w:r>
        <w:separator/>
      </w:r>
    </w:p>
  </w:endnote>
  <w:endnote w:type="continuationSeparator" w:id="0">
    <w:p w:rsidR="001700DB" w:rsidRDefault="001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1">
    <w:altName w:val="Ink Free"/>
    <w:panose1 w:val="00000000000000000000"/>
    <w:charset w:val="C8"/>
    <w:family w:val="script"/>
    <w:notTrueType/>
    <w:pitch w:val="fixed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Courier New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39" w:rsidRDefault="00FE49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DB" w:rsidRDefault="001700DB">
      <w:r>
        <w:separator/>
      </w:r>
    </w:p>
  </w:footnote>
  <w:footnote w:type="continuationSeparator" w:id="0">
    <w:p w:rsidR="001700DB" w:rsidRDefault="0017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39" w:rsidRDefault="00FE4939">
    <w:pPr>
      <w:pStyle w:val="Nagwek"/>
      <w:tabs>
        <w:tab w:val="left" w:pos="3299"/>
      </w:tabs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785" w:hanging="360"/>
      </w:pPr>
      <w:rPr>
        <w:rFonts w:ascii="Arial" w:hAnsi="Arial" w:cs="Arial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EC948B5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decimal"/>
      <w:pStyle w:val="Styl4"/>
      <w:lvlText w:val="%1"/>
      <w:lvlJc w:val="left"/>
      <w:pPr>
        <w:tabs>
          <w:tab w:val="num" w:pos="0"/>
        </w:tabs>
        <w:ind w:left="420" w:hanging="420"/>
      </w:pPr>
      <w:rPr>
        <w:rFonts w:ascii="Arial" w:eastAsia="SimSun" w:hAnsi="Arial" w:cs="Arial" w:hint="default"/>
        <w:sz w:val="22"/>
        <w:szCs w:val="22"/>
        <w:lang w:bidi="hi-IN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9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Arial" w:eastAsia="SimSun" w:hAnsi="Arial" w:cs="Arial" w:hint="default"/>
        <w:sz w:val="22"/>
        <w:szCs w:val="22"/>
        <w:lang w:bidi="hi-I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  <w:rPr>
        <w:rFonts w:ascii="Arial" w:eastAsia="SimSun" w:hAnsi="Arial" w:cs="Arial" w:hint="default"/>
        <w:sz w:val="22"/>
        <w:szCs w:val="22"/>
        <w:lang w:bidi="hi-I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  <w:rPr>
        <w:rFonts w:ascii="Arial" w:eastAsia="SimSun" w:hAnsi="Arial" w:cs="Arial" w:hint="default"/>
        <w:sz w:val="22"/>
        <w:szCs w:val="22"/>
        <w:lang w:bidi="hi-I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  <w:rPr>
        <w:rFonts w:ascii="Arial" w:eastAsia="SimSun" w:hAnsi="Arial" w:cs="Arial" w:hint="default"/>
        <w:sz w:val="22"/>
        <w:szCs w:val="22"/>
        <w:lang w:bidi="hi-I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  <w:rPr>
        <w:rFonts w:ascii="Arial" w:eastAsia="SimSun" w:hAnsi="Arial" w:cs="Arial" w:hint="default"/>
        <w:sz w:val="22"/>
        <w:szCs w:val="22"/>
        <w:lang w:bidi="hi-I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  <w:rPr>
        <w:rFonts w:ascii="Arial" w:eastAsia="SimSun" w:hAnsi="Arial" w:cs="Arial" w:hint="default"/>
        <w:sz w:val="22"/>
        <w:szCs w:val="22"/>
        <w:lang w:bidi="hi-I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 w:val="0"/>
        <w:bCs/>
        <w:kern w:val="2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7" w15:restartNumberingAfterBreak="0">
    <w:nsid w:val="00000008"/>
    <w:multiLevelType w:val="multilevel"/>
    <w:tmpl w:val="4D448320"/>
    <w:name w:val="WW8Num8"/>
    <w:lvl w:ilvl="0">
      <w:start w:val="1"/>
      <w:numFmt w:val="decimal"/>
      <w:pStyle w:val="KRESKA"/>
      <w:lvlText w:val="%1."/>
      <w:lvlJc w:val="left"/>
      <w:pPr>
        <w:tabs>
          <w:tab w:val="num" w:pos="900"/>
        </w:tabs>
        <w:ind w:left="880" w:hanging="340"/>
      </w:pPr>
      <w:rPr>
        <w:rFonts w:cs="Times New Roman" w:hint="default"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13" w15:restartNumberingAfterBreak="0">
    <w:nsid w:val="0000000E"/>
    <w:multiLevelType w:val="singleLevel"/>
    <w:tmpl w:val="CC345BA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Theme="minorHAnsi" w:hAnsiTheme="minorHAnsi" w:cstheme="minorHAnsi" w:hint="default"/>
        <w:bCs/>
        <w:sz w:val="22"/>
        <w:szCs w:val="22"/>
      </w:rPr>
    </w:lvl>
  </w:abstractNum>
  <w:abstractNum w:abstractNumId="14" w15:restartNumberingAfterBreak="0">
    <w:nsid w:val="0000000F"/>
    <w:multiLevelType w:val="singleLevel"/>
    <w:tmpl w:val="255EF2E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kern w:val="2"/>
        <w:sz w:val="22"/>
        <w:szCs w:val="22"/>
      </w:rPr>
    </w:lvl>
  </w:abstractNum>
  <w:abstractNum w:abstractNumId="15" w15:restartNumberingAfterBreak="0">
    <w:nsid w:val="00000010"/>
    <w:multiLevelType w:val="singleLevel"/>
    <w:tmpl w:val="50BEFA7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rFonts w:asciiTheme="minorHAnsi" w:eastAsia="Cambria" w:hAnsiTheme="minorHAnsi" w:cstheme="minorHAnsi" w:hint="default"/>
        <w:iCs/>
        <w:kern w:val="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1146" w:hanging="360"/>
      </w:pPr>
      <w:rPr>
        <w:rFonts w:ascii="Liberation Serif" w:hAnsi="Liberation Serif" w:cs="Liberation Serif"/>
        <w:sz w:val="22"/>
        <w:szCs w:val="22"/>
      </w:rPr>
    </w:lvl>
  </w:abstractNum>
  <w:abstractNum w:abstractNumId="18" w15:restartNumberingAfterBreak="0">
    <w:nsid w:val="00000013"/>
    <w:multiLevelType w:val="multilevel"/>
    <w:tmpl w:val="2C6224D0"/>
    <w:name w:val="WW8Num1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Cambria" w:hAnsi="Arial" w:cs="Arial"/>
        <w:bCs/>
        <w:sz w:val="22"/>
        <w:szCs w:val="24"/>
        <w:lang w:eastAsia="zh-C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E3339F"/>
    <w:multiLevelType w:val="hybridMultilevel"/>
    <w:tmpl w:val="C1AC8C1C"/>
    <w:lvl w:ilvl="0" w:tplc="9260E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031861"/>
    <w:multiLevelType w:val="hybridMultilevel"/>
    <w:tmpl w:val="0396CE2E"/>
    <w:lvl w:ilvl="0" w:tplc="00866BDA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09DB51B5"/>
    <w:multiLevelType w:val="hybridMultilevel"/>
    <w:tmpl w:val="B838C93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1AF028AA"/>
    <w:multiLevelType w:val="hybridMultilevel"/>
    <w:tmpl w:val="E104E75A"/>
    <w:lvl w:ilvl="0" w:tplc="8C0C4D9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3" w15:restartNumberingAfterBreak="0">
    <w:nsid w:val="1D9E73ED"/>
    <w:multiLevelType w:val="multilevel"/>
    <w:tmpl w:val="6082E6FA"/>
    <w:lvl w:ilvl="0">
      <w:start w:val="1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ascii="Arial" w:hAnsi="Arial" w:cs="Times New Roman" w:hint="default"/>
        <w:bCs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360501F"/>
    <w:multiLevelType w:val="hybridMultilevel"/>
    <w:tmpl w:val="C650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3B"/>
    <w:multiLevelType w:val="multilevel"/>
    <w:tmpl w:val="9558E07E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ascii="Arial" w:eastAsia="SimSun" w:hAnsi="Arial" w:cs="Arial" w:hint="default"/>
        <w:bCs/>
        <w:sz w:val="22"/>
        <w:szCs w:val="22"/>
        <w:lang w:bidi="hi-IN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9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Arial" w:eastAsia="SimSun" w:hAnsi="Arial" w:cs="Arial" w:hint="default"/>
        <w:sz w:val="22"/>
        <w:szCs w:val="22"/>
        <w:lang w:bidi="hi-I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0" w:hanging="1080"/>
      </w:pPr>
      <w:rPr>
        <w:rFonts w:ascii="Arial" w:eastAsia="SimSun" w:hAnsi="Arial" w:cs="Arial" w:hint="default"/>
        <w:sz w:val="22"/>
        <w:szCs w:val="22"/>
        <w:lang w:bidi="hi-I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480" w:hanging="1080"/>
      </w:pPr>
      <w:rPr>
        <w:rFonts w:ascii="Arial" w:eastAsia="SimSun" w:hAnsi="Arial" w:cs="Arial" w:hint="default"/>
        <w:sz w:val="22"/>
        <w:szCs w:val="22"/>
        <w:lang w:bidi="hi-I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0" w:hanging="1440"/>
      </w:pPr>
      <w:rPr>
        <w:rFonts w:ascii="Arial" w:eastAsia="SimSun" w:hAnsi="Arial" w:cs="Arial" w:hint="default"/>
        <w:sz w:val="22"/>
        <w:szCs w:val="22"/>
        <w:lang w:bidi="hi-I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800" w:hanging="1440"/>
      </w:pPr>
      <w:rPr>
        <w:rFonts w:ascii="Arial" w:eastAsia="SimSun" w:hAnsi="Arial" w:cs="Arial" w:hint="default"/>
        <w:sz w:val="22"/>
        <w:szCs w:val="22"/>
        <w:lang w:bidi="hi-I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640" w:hanging="1800"/>
      </w:pPr>
      <w:rPr>
        <w:rFonts w:ascii="Arial" w:eastAsia="SimSun" w:hAnsi="Arial" w:cs="Arial" w:hint="default"/>
        <w:sz w:val="22"/>
        <w:szCs w:val="22"/>
        <w:lang w:bidi="hi-IN"/>
      </w:rPr>
    </w:lvl>
  </w:abstractNum>
  <w:abstractNum w:abstractNumId="26" w15:restartNumberingAfterBreak="0">
    <w:nsid w:val="38C80D91"/>
    <w:multiLevelType w:val="hybridMultilevel"/>
    <w:tmpl w:val="85941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40C84"/>
    <w:multiLevelType w:val="hybridMultilevel"/>
    <w:tmpl w:val="6428A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063FE"/>
    <w:multiLevelType w:val="multilevel"/>
    <w:tmpl w:val="BCCEAE0E"/>
    <w:lvl w:ilvl="0">
      <w:start w:val="1"/>
      <w:numFmt w:val="bullet"/>
      <w:lvlText w:val=""/>
      <w:lvlJc w:val="left"/>
      <w:pPr>
        <w:tabs>
          <w:tab w:val="num" w:pos="900"/>
        </w:tabs>
        <w:ind w:left="880" w:hanging="340"/>
      </w:pPr>
      <w:rPr>
        <w:rFonts w:ascii="Symbol" w:hAnsi="Symbol" w:cs="Times New Roman" w:hint="default"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630F7F"/>
    <w:multiLevelType w:val="hybridMultilevel"/>
    <w:tmpl w:val="747AF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3B96"/>
    <w:multiLevelType w:val="hybridMultilevel"/>
    <w:tmpl w:val="E104E75A"/>
    <w:lvl w:ilvl="0" w:tplc="8C0C4D9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 w15:restartNumberingAfterBreak="0">
    <w:nsid w:val="4DE47AB6"/>
    <w:multiLevelType w:val="hybridMultilevel"/>
    <w:tmpl w:val="D5E41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74F28"/>
    <w:multiLevelType w:val="hybridMultilevel"/>
    <w:tmpl w:val="13089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8D6C91"/>
    <w:multiLevelType w:val="multilevel"/>
    <w:tmpl w:val="88ACB3CC"/>
    <w:lvl w:ilvl="0">
      <w:start w:val="1"/>
      <w:numFmt w:val="lowerLetter"/>
      <w:lvlText w:val="%1)"/>
      <w:lvlJc w:val="left"/>
      <w:pPr>
        <w:tabs>
          <w:tab w:val="num" w:pos="426"/>
        </w:tabs>
        <w:ind w:left="822" w:hanging="396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3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  <w:b w:val="0"/>
        <w:bCs/>
        <w:color w:val="00000A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4" w15:restartNumberingAfterBreak="0">
    <w:nsid w:val="53AD47FA"/>
    <w:multiLevelType w:val="multilevel"/>
    <w:tmpl w:val="5284F8D4"/>
    <w:lvl w:ilvl="0">
      <w:start w:val="1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ascii="Arial" w:eastAsia="SimSun" w:hAnsi="Arial" w:cs="Times New Roman" w:hint="default"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4714A0C"/>
    <w:multiLevelType w:val="hybridMultilevel"/>
    <w:tmpl w:val="5F12C4F0"/>
    <w:lvl w:ilvl="0" w:tplc="ACF49BA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D4F50"/>
    <w:multiLevelType w:val="multilevel"/>
    <w:tmpl w:val="ECFAEE1A"/>
    <w:lvl w:ilvl="0">
      <w:start w:val="1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ascii="Arial" w:eastAsia="Times New Roman" w:hAnsi="Arial" w:cs="Times New Roman" w:hint="default"/>
        <w:bCs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682FD5"/>
    <w:multiLevelType w:val="multilevel"/>
    <w:tmpl w:val="280256F6"/>
    <w:lvl w:ilvl="0">
      <w:start w:val="1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cs="Times New Roman" w:hint="default"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E86A2A"/>
    <w:multiLevelType w:val="hybridMultilevel"/>
    <w:tmpl w:val="E104E75A"/>
    <w:lvl w:ilvl="0" w:tplc="8C0C4D9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9" w15:restartNumberingAfterBreak="0">
    <w:nsid w:val="77B9401C"/>
    <w:multiLevelType w:val="hybridMultilevel"/>
    <w:tmpl w:val="E104E75A"/>
    <w:lvl w:ilvl="0" w:tplc="8C0C4D9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0" w15:restartNumberingAfterBreak="0">
    <w:nsid w:val="7B1074D7"/>
    <w:multiLevelType w:val="multilevel"/>
    <w:tmpl w:val="52223C72"/>
    <w:lvl w:ilvl="0">
      <w:start w:val="1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ascii="Arial" w:hAnsi="Arial" w:cs="Times New Roman" w:hint="default"/>
        <w:bCs/>
        <w:color w:val="auto"/>
        <w:sz w:val="16"/>
        <w:szCs w:val="22"/>
        <w:lang w:bidi="hi-IN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B2791D"/>
    <w:multiLevelType w:val="hybridMultilevel"/>
    <w:tmpl w:val="5924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41AA1"/>
    <w:multiLevelType w:val="hybridMultilevel"/>
    <w:tmpl w:val="382655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34"/>
  </w:num>
  <w:num w:numId="22">
    <w:abstractNumId w:val="28"/>
  </w:num>
  <w:num w:numId="23">
    <w:abstractNumId w:val="40"/>
  </w:num>
  <w:num w:numId="24">
    <w:abstractNumId w:val="25"/>
  </w:num>
  <w:num w:numId="25">
    <w:abstractNumId w:val="36"/>
  </w:num>
  <w:num w:numId="26">
    <w:abstractNumId w:val="23"/>
  </w:num>
  <w:num w:numId="27">
    <w:abstractNumId w:val="30"/>
  </w:num>
  <w:num w:numId="28">
    <w:abstractNumId w:val="22"/>
  </w:num>
  <w:num w:numId="29">
    <w:abstractNumId w:val="38"/>
  </w:num>
  <w:num w:numId="30">
    <w:abstractNumId w:val="39"/>
  </w:num>
  <w:num w:numId="31">
    <w:abstractNumId w:val="35"/>
  </w:num>
  <w:num w:numId="32">
    <w:abstractNumId w:val="32"/>
  </w:num>
  <w:num w:numId="33">
    <w:abstractNumId w:val="41"/>
  </w:num>
  <w:num w:numId="34">
    <w:abstractNumId w:val="24"/>
  </w:num>
  <w:num w:numId="35">
    <w:abstractNumId w:val="29"/>
  </w:num>
  <w:num w:numId="36">
    <w:abstractNumId w:val="42"/>
  </w:num>
  <w:num w:numId="37">
    <w:abstractNumId w:val="20"/>
  </w:num>
  <w:num w:numId="38">
    <w:abstractNumId w:val="26"/>
  </w:num>
  <w:num w:numId="39">
    <w:abstractNumId w:val="31"/>
  </w:num>
  <w:num w:numId="40">
    <w:abstractNumId w:val="27"/>
  </w:num>
  <w:num w:numId="41">
    <w:abstractNumId w:val="19"/>
  </w:num>
  <w:num w:numId="42">
    <w:abstractNumId w:val="2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0"/>
    <w:rsid w:val="00001210"/>
    <w:rsid w:val="00001D10"/>
    <w:rsid w:val="00003480"/>
    <w:rsid w:val="000061CB"/>
    <w:rsid w:val="000148CA"/>
    <w:rsid w:val="000212F4"/>
    <w:rsid w:val="00022B0F"/>
    <w:rsid w:val="00067BAB"/>
    <w:rsid w:val="000840EC"/>
    <w:rsid w:val="0008601A"/>
    <w:rsid w:val="000914DA"/>
    <w:rsid w:val="00094BFC"/>
    <w:rsid w:val="00097170"/>
    <w:rsid w:val="000A4ECE"/>
    <w:rsid w:val="000B032E"/>
    <w:rsid w:val="000B2E05"/>
    <w:rsid w:val="000B64CA"/>
    <w:rsid w:val="000C2B5D"/>
    <w:rsid w:val="000D1E61"/>
    <w:rsid w:val="000D7DDE"/>
    <w:rsid w:val="000F54B6"/>
    <w:rsid w:val="00114705"/>
    <w:rsid w:val="00120083"/>
    <w:rsid w:val="001635EE"/>
    <w:rsid w:val="001700DB"/>
    <w:rsid w:val="00195F7E"/>
    <w:rsid w:val="001C27B5"/>
    <w:rsid w:val="001D57BC"/>
    <w:rsid w:val="001D5AA9"/>
    <w:rsid w:val="001D7537"/>
    <w:rsid w:val="001F23FC"/>
    <w:rsid w:val="002037DB"/>
    <w:rsid w:val="00227B6C"/>
    <w:rsid w:val="00230173"/>
    <w:rsid w:val="00245208"/>
    <w:rsid w:val="00256657"/>
    <w:rsid w:val="002577E6"/>
    <w:rsid w:val="00263815"/>
    <w:rsid w:val="00286A26"/>
    <w:rsid w:val="00291DA3"/>
    <w:rsid w:val="0029419A"/>
    <w:rsid w:val="002A4C0E"/>
    <w:rsid w:val="002C3C7A"/>
    <w:rsid w:val="002F2E0C"/>
    <w:rsid w:val="003058DB"/>
    <w:rsid w:val="00306D84"/>
    <w:rsid w:val="00310473"/>
    <w:rsid w:val="0032467D"/>
    <w:rsid w:val="0034448B"/>
    <w:rsid w:val="0035643F"/>
    <w:rsid w:val="0035690B"/>
    <w:rsid w:val="00377C40"/>
    <w:rsid w:val="00392CC9"/>
    <w:rsid w:val="00395AE2"/>
    <w:rsid w:val="003A1521"/>
    <w:rsid w:val="003A2D70"/>
    <w:rsid w:val="003C2FA2"/>
    <w:rsid w:val="003E3B65"/>
    <w:rsid w:val="004007A0"/>
    <w:rsid w:val="00421998"/>
    <w:rsid w:val="00451A1A"/>
    <w:rsid w:val="004524DB"/>
    <w:rsid w:val="0045479A"/>
    <w:rsid w:val="004605A1"/>
    <w:rsid w:val="004619C6"/>
    <w:rsid w:val="00471610"/>
    <w:rsid w:val="004759EE"/>
    <w:rsid w:val="00490E99"/>
    <w:rsid w:val="004932CD"/>
    <w:rsid w:val="00496AF4"/>
    <w:rsid w:val="004A1200"/>
    <w:rsid w:val="004A3C17"/>
    <w:rsid w:val="004A5D8A"/>
    <w:rsid w:val="004A5E70"/>
    <w:rsid w:val="004A74D6"/>
    <w:rsid w:val="004B34C2"/>
    <w:rsid w:val="0051178B"/>
    <w:rsid w:val="00512B00"/>
    <w:rsid w:val="00523ADE"/>
    <w:rsid w:val="00533A7D"/>
    <w:rsid w:val="00565B6F"/>
    <w:rsid w:val="00570EFD"/>
    <w:rsid w:val="00571F7E"/>
    <w:rsid w:val="00572EE0"/>
    <w:rsid w:val="00596118"/>
    <w:rsid w:val="005A4D22"/>
    <w:rsid w:val="005C62D8"/>
    <w:rsid w:val="005D28C6"/>
    <w:rsid w:val="005D4DBA"/>
    <w:rsid w:val="0061308B"/>
    <w:rsid w:val="006145AD"/>
    <w:rsid w:val="006150EC"/>
    <w:rsid w:val="0061739A"/>
    <w:rsid w:val="006407D2"/>
    <w:rsid w:val="006502EE"/>
    <w:rsid w:val="00660D40"/>
    <w:rsid w:val="00673422"/>
    <w:rsid w:val="006913A9"/>
    <w:rsid w:val="00695658"/>
    <w:rsid w:val="006A5269"/>
    <w:rsid w:val="006A62D1"/>
    <w:rsid w:val="006B2BAB"/>
    <w:rsid w:val="006C305C"/>
    <w:rsid w:val="006E05A6"/>
    <w:rsid w:val="006E17B3"/>
    <w:rsid w:val="006E3BBC"/>
    <w:rsid w:val="00713FD0"/>
    <w:rsid w:val="0071457D"/>
    <w:rsid w:val="00715069"/>
    <w:rsid w:val="00731EA1"/>
    <w:rsid w:val="00734CF2"/>
    <w:rsid w:val="007418A9"/>
    <w:rsid w:val="00741EF5"/>
    <w:rsid w:val="00743E11"/>
    <w:rsid w:val="00751152"/>
    <w:rsid w:val="007675C8"/>
    <w:rsid w:val="0077685D"/>
    <w:rsid w:val="007769CD"/>
    <w:rsid w:val="00781F2D"/>
    <w:rsid w:val="00790468"/>
    <w:rsid w:val="007965AC"/>
    <w:rsid w:val="007A4117"/>
    <w:rsid w:val="007A4219"/>
    <w:rsid w:val="007A7757"/>
    <w:rsid w:val="007B169A"/>
    <w:rsid w:val="007C2388"/>
    <w:rsid w:val="007D38B8"/>
    <w:rsid w:val="0080014A"/>
    <w:rsid w:val="00806FB3"/>
    <w:rsid w:val="00832C96"/>
    <w:rsid w:val="00854A1E"/>
    <w:rsid w:val="00855133"/>
    <w:rsid w:val="0088225D"/>
    <w:rsid w:val="00886732"/>
    <w:rsid w:val="00890FE9"/>
    <w:rsid w:val="008A0194"/>
    <w:rsid w:val="008A5A42"/>
    <w:rsid w:val="008C0229"/>
    <w:rsid w:val="008C1915"/>
    <w:rsid w:val="008C32CB"/>
    <w:rsid w:val="008C3895"/>
    <w:rsid w:val="008D24F8"/>
    <w:rsid w:val="00907BDF"/>
    <w:rsid w:val="00922CEC"/>
    <w:rsid w:val="00952F1D"/>
    <w:rsid w:val="009803F8"/>
    <w:rsid w:val="0098117C"/>
    <w:rsid w:val="009B5998"/>
    <w:rsid w:val="009D51DB"/>
    <w:rsid w:val="009D7664"/>
    <w:rsid w:val="00A0715C"/>
    <w:rsid w:val="00A079E5"/>
    <w:rsid w:val="00A3400A"/>
    <w:rsid w:val="00A4121C"/>
    <w:rsid w:val="00A457A0"/>
    <w:rsid w:val="00A66150"/>
    <w:rsid w:val="00A721AE"/>
    <w:rsid w:val="00A979F7"/>
    <w:rsid w:val="00AA6C43"/>
    <w:rsid w:val="00AA7476"/>
    <w:rsid w:val="00AB0914"/>
    <w:rsid w:val="00AD55C9"/>
    <w:rsid w:val="00AE6D7A"/>
    <w:rsid w:val="00AF2046"/>
    <w:rsid w:val="00AF4299"/>
    <w:rsid w:val="00AF6879"/>
    <w:rsid w:val="00AF694C"/>
    <w:rsid w:val="00B01562"/>
    <w:rsid w:val="00B0523E"/>
    <w:rsid w:val="00B37C0B"/>
    <w:rsid w:val="00B409DA"/>
    <w:rsid w:val="00B411FD"/>
    <w:rsid w:val="00B4454C"/>
    <w:rsid w:val="00B552E8"/>
    <w:rsid w:val="00B6447F"/>
    <w:rsid w:val="00B7049A"/>
    <w:rsid w:val="00B718BA"/>
    <w:rsid w:val="00B82235"/>
    <w:rsid w:val="00B865A4"/>
    <w:rsid w:val="00B960B8"/>
    <w:rsid w:val="00BC0417"/>
    <w:rsid w:val="00BD1C13"/>
    <w:rsid w:val="00BD2AA5"/>
    <w:rsid w:val="00BD38A3"/>
    <w:rsid w:val="00BF79C3"/>
    <w:rsid w:val="00C20BCA"/>
    <w:rsid w:val="00C22976"/>
    <w:rsid w:val="00C3307C"/>
    <w:rsid w:val="00C335A2"/>
    <w:rsid w:val="00C45448"/>
    <w:rsid w:val="00C64E35"/>
    <w:rsid w:val="00C659B0"/>
    <w:rsid w:val="00C76C49"/>
    <w:rsid w:val="00C8004D"/>
    <w:rsid w:val="00CD0731"/>
    <w:rsid w:val="00CD4B64"/>
    <w:rsid w:val="00CF15F1"/>
    <w:rsid w:val="00D05DF0"/>
    <w:rsid w:val="00D13546"/>
    <w:rsid w:val="00D23DA8"/>
    <w:rsid w:val="00D332CE"/>
    <w:rsid w:val="00D415F5"/>
    <w:rsid w:val="00D6135B"/>
    <w:rsid w:val="00D71D1E"/>
    <w:rsid w:val="00D724FC"/>
    <w:rsid w:val="00D874A0"/>
    <w:rsid w:val="00D91EFF"/>
    <w:rsid w:val="00DA3A39"/>
    <w:rsid w:val="00DA78DA"/>
    <w:rsid w:val="00DB1BB8"/>
    <w:rsid w:val="00DD2634"/>
    <w:rsid w:val="00DD45B0"/>
    <w:rsid w:val="00DD524C"/>
    <w:rsid w:val="00DD586E"/>
    <w:rsid w:val="00DF2D50"/>
    <w:rsid w:val="00DF2F37"/>
    <w:rsid w:val="00E01741"/>
    <w:rsid w:val="00E143DB"/>
    <w:rsid w:val="00E14A86"/>
    <w:rsid w:val="00E261E2"/>
    <w:rsid w:val="00E36FFA"/>
    <w:rsid w:val="00E607FC"/>
    <w:rsid w:val="00E6693A"/>
    <w:rsid w:val="00E87C92"/>
    <w:rsid w:val="00E97930"/>
    <w:rsid w:val="00EB1198"/>
    <w:rsid w:val="00EB44A8"/>
    <w:rsid w:val="00ED3A87"/>
    <w:rsid w:val="00EE1F96"/>
    <w:rsid w:val="00EF2276"/>
    <w:rsid w:val="00EF46A8"/>
    <w:rsid w:val="00F04325"/>
    <w:rsid w:val="00F229DC"/>
    <w:rsid w:val="00F24CAE"/>
    <w:rsid w:val="00F25C37"/>
    <w:rsid w:val="00F267F1"/>
    <w:rsid w:val="00F30FE5"/>
    <w:rsid w:val="00F4334F"/>
    <w:rsid w:val="00F4772C"/>
    <w:rsid w:val="00F51D11"/>
    <w:rsid w:val="00F72798"/>
    <w:rsid w:val="00F74A2A"/>
    <w:rsid w:val="00FD44D3"/>
    <w:rsid w:val="00FE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F95D4E0-2263-4F19-A40F-73E810B9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208"/>
    <w:pPr>
      <w:suppressAutoHyphens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45208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qFormat/>
    <w:rsid w:val="00245208"/>
    <w:pPr>
      <w:keepNext/>
      <w:numPr>
        <w:ilvl w:val="1"/>
        <w:numId w:val="1"/>
      </w:numPr>
      <w:jc w:val="both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2452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45208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45208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245208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245208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2452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4520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45208"/>
  </w:style>
  <w:style w:type="character" w:customStyle="1" w:styleId="WW8Num1z1">
    <w:name w:val="WW8Num1z1"/>
    <w:rsid w:val="00245208"/>
  </w:style>
  <w:style w:type="character" w:customStyle="1" w:styleId="WW8Num1z2">
    <w:name w:val="WW8Num1z2"/>
    <w:rsid w:val="00245208"/>
  </w:style>
  <w:style w:type="character" w:customStyle="1" w:styleId="WW8Num1z3">
    <w:name w:val="WW8Num1z3"/>
    <w:rsid w:val="00245208"/>
  </w:style>
  <w:style w:type="character" w:customStyle="1" w:styleId="WW8Num1z4">
    <w:name w:val="WW8Num1z4"/>
    <w:rsid w:val="00245208"/>
  </w:style>
  <w:style w:type="character" w:customStyle="1" w:styleId="WW8Num1z5">
    <w:name w:val="WW8Num1z5"/>
    <w:rsid w:val="00245208"/>
  </w:style>
  <w:style w:type="character" w:customStyle="1" w:styleId="WW8Num1z6">
    <w:name w:val="WW8Num1z6"/>
    <w:rsid w:val="00245208"/>
  </w:style>
  <w:style w:type="character" w:customStyle="1" w:styleId="WW8Num1z7">
    <w:name w:val="WW8Num1z7"/>
    <w:rsid w:val="00245208"/>
  </w:style>
  <w:style w:type="character" w:customStyle="1" w:styleId="WW8Num1z8">
    <w:name w:val="WW8Num1z8"/>
    <w:rsid w:val="00245208"/>
  </w:style>
  <w:style w:type="character" w:customStyle="1" w:styleId="WW8Num2z0">
    <w:name w:val="WW8Num2z0"/>
    <w:rsid w:val="00245208"/>
    <w:rPr>
      <w:rFonts w:ascii="Arial" w:hAnsi="Arial" w:cs="Arial"/>
      <w:bCs/>
      <w:sz w:val="22"/>
      <w:szCs w:val="22"/>
    </w:rPr>
  </w:style>
  <w:style w:type="character" w:customStyle="1" w:styleId="WW8Num3z0">
    <w:name w:val="WW8Num3z0"/>
    <w:rsid w:val="00245208"/>
    <w:rPr>
      <w:rFonts w:ascii="Arial" w:hAnsi="Arial" w:cs="Arial"/>
      <w:b w:val="0"/>
      <w:sz w:val="22"/>
      <w:szCs w:val="22"/>
    </w:rPr>
  </w:style>
  <w:style w:type="character" w:customStyle="1" w:styleId="WW8Num4z0">
    <w:name w:val="WW8Num4z0"/>
    <w:rsid w:val="00245208"/>
  </w:style>
  <w:style w:type="character" w:customStyle="1" w:styleId="WW8Num4z1">
    <w:name w:val="WW8Num4z1"/>
    <w:rsid w:val="00245208"/>
  </w:style>
  <w:style w:type="character" w:customStyle="1" w:styleId="WW8Num4z2">
    <w:name w:val="WW8Num4z2"/>
    <w:rsid w:val="00245208"/>
  </w:style>
  <w:style w:type="character" w:customStyle="1" w:styleId="WW8Num4z3">
    <w:name w:val="WW8Num4z3"/>
    <w:rsid w:val="00245208"/>
  </w:style>
  <w:style w:type="character" w:customStyle="1" w:styleId="WW8Num4z4">
    <w:name w:val="WW8Num4z4"/>
    <w:rsid w:val="00245208"/>
  </w:style>
  <w:style w:type="character" w:customStyle="1" w:styleId="WW8Num4z5">
    <w:name w:val="WW8Num4z5"/>
    <w:rsid w:val="00245208"/>
  </w:style>
  <w:style w:type="character" w:customStyle="1" w:styleId="WW8Num4z6">
    <w:name w:val="WW8Num4z6"/>
    <w:rsid w:val="00245208"/>
  </w:style>
  <w:style w:type="character" w:customStyle="1" w:styleId="WW8Num4z7">
    <w:name w:val="WW8Num4z7"/>
    <w:rsid w:val="00245208"/>
  </w:style>
  <w:style w:type="character" w:customStyle="1" w:styleId="WW8Num4z8">
    <w:name w:val="WW8Num4z8"/>
    <w:rsid w:val="00245208"/>
  </w:style>
  <w:style w:type="character" w:customStyle="1" w:styleId="WW8Num5z0">
    <w:name w:val="WW8Num5z0"/>
    <w:rsid w:val="00245208"/>
    <w:rPr>
      <w:rFonts w:ascii="Arial" w:eastAsia="SimSun" w:hAnsi="Arial" w:cs="Arial" w:hint="default"/>
      <w:sz w:val="22"/>
      <w:szCs w:val="22"/>
      <w:lang w:bidi="hi-IN"/>
    </w:rPr>
  </w:style>
  <w:style w:type="character" w:customStyle="1" w:styleId="WW8Num5z1">
    <w:name w:val="WW8Num5z1"/>
    <w:rsid w:val="00245208"/>
    <w:rPr>
      <w:rFonts w:hint="default"/>
      <w:b w:val="0"/>
    </w:rPr>
  </w:style>
  <w:style w:type="character" w:customStyle="1" w:styleId="WW8Num6z0">
    <w:name w:val="WW8Num6z0"/>
    <w:rsid w:val="00245208"/>
    <w:rPr>
      <w:rFonts w:ascii="Times New Roman" w:hAnsi="Times New Roman" w:cs="Times New Roman" w:hint="default"/>
      <w:b w:val="0"/>
      <w:i/>
      <w:sz w:val="24"/>
      <w:szCs w:val="24"/>
      <w:lang w:val="pl-PL"/>
    </w:rPr>
  </w:style>
  <w:style w:type="character" w:customStyle="1" w:styleId="WW8Num6z2">
    <w:name w:val="WW8Num6z2"/>
    <w:rsid w:val="00245208"/>
    <w:rPr>
      <w:rFonts w:ascii="Arial" w:eastAsia="Times New Roman" w:hAnsi="Arial" w:cs="Times New Roman" w:hint="default"/>
      <w:b w:val="0"/>
      <w:bCs/>
      <w:kern w:val="2"/>
      <w:sz w:val="22"/>
      <w:szCs w:val="22"/>
      <w:lang w:eastAsia="zh-CN"/>
    </w:rPr>
  </w:style>
  <w:style w:type="character" w:customStyle="1" w:styleId="WW8Num6z3">
    <w:name w:val="WW8Num6z3"/>
    <w:rsid w:val="00245208"/>
    <w:rPr>
      <w:rFonts w:hint="default"/>
    </w:rPr>
  </w:style>
  <w:style w:type="character" w:customStyle="1" w:styleId="WW8Num7z0">
    <w:name w:val="WW8Num7z0"/>
    <w:rsid w:val="00245208"/>
    <w:rPr>
      <w:rFonts w:ascii="Liberation Serif" w:hAnsi="Liberation Serif" w:cs="Liberation Serif"/>
    </w:rPr>
  </w:style>
  <w:style w:type="character" w:customStyle="1" w:styleId="WW8Num8z0">
    <w:name w:val="WW8Num8z0"/>
    <w:rsid w:val="00245208"/>
    <w:rPr>
      <w:rFonts w:ascii="Times New Roman" w:eastAsia="SimSun" w:hAnsi="Times New Roman" w:cs="Times New Roman" w:hint="default"/>
      <w:color w:val="auto"/>
      <w:sz w:val="16"/>
      <w:szCs w:val="22"/>
      <w:lang w:bidi="hi-IN"/>
    </w:rPr>
  </w:style>
  <w:style w:type="character" w:customStyle="1" w:styleId="WW8Num8z1">
    <w:name w:val="WW8Num8z1"/>
    <w:rsid w:val="00245208"/>
    <w:rPr>
      <w:rFonts w:ascii="Times New Roman" w:hAnsi="Times New Roman" w:cs="Times New Roman" w:hint="default"/>
    </w:rPr>
  </w:style>
  <w:style w:type="character" w:customStyle="1" w:styleId="WW8Num8z2">
    <w:name w:val="WW8Num8z2"/>
    <w:rsid w:val="00245208"/>
    <w:rPr>
      <w:rFonts w:hint="default"/>
    </w:rPr>
  </w:style>
  <w:style w:type="character" w:customStyle="1" w:styleId="WW8Num8z3">
    <w:name w:val="WW8Num8z3"/>
    <w:rsid w:val="00245208"/>
    <w:rPr>
      <w:rFonts w:ascii="Symbol" w:hAnsi="Symbol" w:cs="Symbol" w:hint="default"/>
    </w:rPr>
  </w:style>
  <w:style w:type="character" w:customStyle="1" w:styleId="WW8Num8z4">
    <w:name w:val="WW8Num8z4"/>
    <w:rsid w:val="00245208"/>
    <w:rPr>
      <w:rFonts w:ascii="Courier New" w:hAnsi="Courier New" w:cs="Courier New" w:hint="default"/>
    </w:rPr>
  </w:style>
  <w:style w:type="character" w:customStyle="1" w:styleId="WW8Num8z5">
    <w:name w:val="WW8Num8z5"/>
    <w:rsid w:val="00245208"/>
    <w:rPr>
      <w:rFonts w:ascii="Wingdings" w:hAnsi="Wingdings" w:cs="Wingdings" w:hint="default"/>
    </w:rPr>
  </w:style>
  <w:style w:type="character" w:customStyle="1" w:styleId="WW8Num9z0">
    <w:name w:val="WW8Num9z0"/>
    <w:rsid w:val="00245208"/>
    <w:rPr>
      <w:rFonts w:ascii="Arial" w:hAnsi="Arial" w:cs="Arial"/>
      <w:bCs/>
      <w:sz w:val="22"/>
      <w:szCs w:val="22"/>
    </w:rPr>
  </w:style>
  <w:style w:type="character" w:customStyle="1" w:styleId="WW8Num10z0">
    <w:name w:val="WW8Num10z0"/>
    <w:rsid w:val="00245208"/>
    <w:rPr>
      <w:rFonts w:ascii="Liberation Serif" w:hAnsi="Liberation Serif" w:cs="Liberation Serif"/>
    </w:rPr>
  </w:style>
  <w:style w:type="character" w:customStyle="1" w:styleId="WW8Num11z0">
    <w:name w:val="WW8Num11z0"/>
    <w:rsid w:val="00245208"/>
    <w:rPr>
      <w:rFonts w:ascii="Arial" w:hAnsi="Arial" w:cs="Arial" w:hint="default"/>
      <w:bCs/>
      <w:sz w:val="22"/>
      <w:szCs w:val="22"/>
    </w:rPr>
  </w:style>
  <w:style w:type="character" w:customStyle="1" w:styleId="WW8Num12z0">
    <w:name w:val="WW8Num12z0"/>
    <w:rsid w:val="00245208"/>
    <w:rPr>
      <w:rFonts w:ascii="Arial" w:hAnsi="Arial" w:cs="Arial" w:hint="default"/>
      <w:sz w:val="22"/>
      <w:szCs w:val="22"/>
    </w:rPr>
  </w:style>
  <w:style w:type="character" w:customStyle="1" w:styleId="WW8Num13z0">
    <w:name w:val="WW8Num13z0"/>
    <w:rsid w:val="00245208"/>
    <w:rPr>
      <w:rFonts w:ascii="Liberation Serif" w:hAnsi="Liberation Serif" w:cs="Liberation Serif"/>
      <w:sz w:val="22"/>
      <w:szCs w:val="22"/>
    </w:rPr>
  </w:style>
  <w:style w:type="character" w:customStyle="1" w:styleId="WW8Num14z0">
    <w:name w:val="WW8Num14z0"/>
    <w:rsid w:val="00245208"/>
    <w:rPr>
      <w:rFonts w:ascii="Arial" w:hAnsi="Arial" w:cs="Arial"/>
      <w:bCs/>
      <w:sz w:val="22"/>
      <w:szCs w:val="22"/>
    </w:rPr>
  </w:style>
  <w:style w:type="character" w:customStyle="1" w:styleId="WW8Num15z0">
    <w:name w:val="WW8Num15z0"/>
    <w:rsid w:val="00245208"/>
    <w:rPr>
      <w:rFonts w:ascii="Arial" w:hAnsi="Arial" w:cs="Arial"/>
      <w:b w:val="0"/>
      <w:kern w:val="2"/>
      <w:sz w:val="22"/>
      <w:szCs w:val="22"/>
    </w:rPr>
  </w:style>
  <w:style w:type="character" w:customStyle="1" w:styleId="WW8Num16z0">
    <w:name w:val="WW8Num16z0"/>
    <w:rsid w:val="00245208"/>
    <w:rPr>
      <w:rFonts w:ascii="Arial" w:eastAsia="Cambria" w:hAnsi="Arial" w:cs="Arial"/>
      <w:iCs/>
      <w:kern w:val="2"/>
      <w:sz w:val="22"/>
      <w:szCs w:val="22"/>
    </w:rPr>
  </w:style>
  <w:style w:type="character" w:customStyle="1" w:styleId="WW8Num17z0">
    <w:name w:val="WW8Num17z0"/>
    <w:rsid w:val="00245208"/>
    <w:rPr>
      <w:rFonts w:cs="Arial"/>
    </w:rPr>
  </w:style>
  <w:style w:type="character" w:customStyle="1" w:styleId="WW8Num18z0">
    <w:name w:val="WW8Num18z0"/>
    <w:rsid w:val="00245208"/>
    <w:rPr>
      <w:rFonts w:ascii="Liberation Serif" w:hAnsi="Liberation Serif" w:cs="Liberation Serif"/>
      <w:sz w:val="22"/>
      <w:szCs w:val="22"/>
    </w:rPr>
  </w:style>
  <w:style w:type="character" w:customStyle="1" w:styleId="WW8Num19z0">
    <w:name w:val="WW8Num19z0"/>
    <w:rsid w:val="00245208"/>
    <w:rPr>
      <w:rFonts w:ascii="Arial" w:hAnsi="Arial" w:cs="Arial"/>
      <w:b w:val="0"/>
      <w:bCs/>
      <w:sz w:val="22"/>
      <w:szCs w:val="22"/>
    </w:rPr>
  </w:style>
  <w:style w:type="character" w:customStyle="1" w:styleId="WW8Num19z1">
    <w:name w:val="WW8Num19z1"/>
    <w:rsid w:val="00245208"/>
  </w:style>
  <w:style w:type="character" w:customStyle="1" w:styleId="WW8Num19z2">
    <w:name w:val="WW8Num19z2"/>
    <w:rsid w:val="00245208"/>
  </w:style>
  <w:style w:type="character" w:customStyle="1" w:styleId="WW8Num19z3">
    <w:name w:val="WW8Num19z3"/>
    <w:rsid w:val="00245208"/>
    <w:rPr>
      <w:rFonts w:ascii="Arial" w:eastAsia="Cambria" w:hAnsi="Arial" w:cs="Arial"/>
      <w:bCs/>
      <w:sz w:val="22"/>
      <w:szCs w:val="24"/>
      <w:lang w:eastAsia="zh-CN"/>
    </w:rPr>
  </w:style>
  <w:style w:type="character" w:customStyle="1" w:styleId="WW8Num19z4">
    <w:name w:val="WW8Num19z4"/>
    <w:rsid w:val="00245208"/>
  </w:style>
  <w:style w:type="character" w:customStyle="1" w:styleId="WW8Num19z5">
    <w:name w:val="WW8Num19z5"/>
    <w:rsid w:val="00245208"/>
  </w:style>
  <w:style w:type="character" w:customStyle="1" w:styleId="WW8Num19z6">
    <w:name w:val="WW8Num19z6"/>
    <w:rsid w:val="00245208"/>
  </w:style>
  <w:style w:type="character" w:customStyle="1" w:styleId="WW8Num19z7">
    <w:name w:val="WW8Num19z7"/>
    <w:rsid w:val="00245208"/>
  </w:style>
  <w:style w:type="character" w:customStyle="1" w:styleId="WW8Num19z8">
    <w:name w:val="WW8Num19z8"/>
    <w:rsid w:val="00245208"/>
  </w:style>
  <w:style w:type="character" w:customStyle="1" w:styleId="WW8Num5z2">
    <w:name w:val="WW8Num5z2"/>
    <w:rsid w:val="00245208"/>
  </w:style>
  <w:style w:type="character" w:customStyle="1" w:styleId="WW8Num5z3">
    <w:name w:val="WW8Num5z3"/>
    <w:rsid w:val="00245208"/>
  </w:style>
  <w:style w:type="character" w:customStyle="1" w:styleId="WW8Num5z4">
    <w:name w:val="WW8Num5z4"/>
    <w:rsid w:val="00245208"/>
  </w:style>
  <w:style w:type="character" w:customStyle="1" w:styleId="WW8Num5z5">
    <w:name w:val="WW8Num5z5"/>
    <w:rsid w:val="00245208"/>
  </w:style>
  <w:style w:type="character" w:customStyle="1" w:styleId="WW8Num5z6">
    <w:name w:val="WW8Num5z6"/>
    <w:rsid w:val="00245208"/>
  </w:style>
  <w:style w:type="character" w:customStyle="1" w:styleId="WW8Num5z7">
    <w:name w:val="WW8Num5z7"/>
    <w:rsid w:val="00245208"/>
  </w:style>
  <w:style w:type="character" w:customStyle="1" w:styleId="WW8Num5z8">
    <w:name w:val="WW8Num5z8"/>
    <w:rsid w:val="00245208"/>
  </w:style>
  <w:style w:type="character" w:customStyle="1" w:styleId="WW8Num6z1">
    <w:name w:val="WW8Num6z1"/>
    <w:rsid w:val="00245208"/>
    <w:rPr>
      <w:rFonts w:hint="default"/>
      <w:b w:val="0"/>
    </w:rPr>
  </w:style>
  <w:style w:type="character" w:customStyle="1" w:styleId="WW8Num10z1">
    <w:name w:val="WW8Num10z1"/>
    <w:rsid w:val="00245208"/>
    <w:rPr>
      <w:rFonts w:ascii="Times New Roman" w:hAnsi="Times New Roman" w:cs="Times New Roman" w:hint="default"/>
    </w:rPr>
  </w:style>
  <w:style w:type="character" w:customStyle="1" w:styleId="WW8Num10z2">
    <w:name w:val="WW8Num10z2"/>
    <w:rsid w:val="00245208"/>
    <w:rPr>
      <w:rFonts w:hint="default"/>
    </w:rPr>
  </w:style>
  <w:style w:type="character" w:customStyle="1" w:styleId="WW8Num10z3">
    <w:name w:val="WW8Num10z3"/>
    <w:rsid w:val="00245208"/>
    <w:rPr>
      <w:rFonts w:ascii="Symbol" w:hAnsi="Symbol" w:cs="Symbol" w:hint="default"/>
    </w:rPr>
  </w:style>
  <w:style w:type="character" w:customStyle="1" w:styleId="WW8Num10z4">
    <w:name w:val="WW8Num10z4"/>
    <w:rsid w:val="00245208"/>
    <w:rPr>
      <w:rFonts w:ascii="Courier New" w:hAnsi="Courier New" w:cs="Courier New" w:hint="default"/>
    </w:rPr>
  </w:style>
  <w:style w:type="character" w:customStyle="1" w:styleId="WW8Num10z5">
    <w:name w:val="WW8Num10z5"/>
    <w:rsid w:val="00245208"/>
    <w:rPr>
      <w:rFonts w:ascii="Wingdings" w:hAnsi="Wingdings" w:cs="Wingdings" w:hint="default"/>
    </w:rPr>
  </w:style>
  <w:style w:type="character" w:customStyle="1" w:styleId="WW8Num14z3">
    <w:name w:val="WW8Num14z3"/>
    <w:rsid w:val="00245208"/>
    <w:rPr>
      <w:rFonts w:hint="default"/>
      <w:sz w:val="24"/>
      <w:szCs w:val="24"/>
    </w:rPr>
  </w:style>
  <w:style w:type="character" w:customStyle="1" w:styleId="WW8Num15z1">
    <w:name w:val="WW8Num15z1"/>
    <w:rsid w:val="00245208"/>
  </w:style>
  <w:style w:type="character" w:customStyle="1" w:styleId="WW8Num15z2">
    <w:name w:val="WW8Num15z2"/>
    <w:rsid w:val="00245208"/>
  </w:style>
  <w:style w:type="character" w:customStyle="1" w:styleId="WW8Num15z3">
    <w:name w:val="WW8Num15z3"/>
    <w:rsid w:val="00245208"/>
  </w:style>
  <w:style w:type="character" w:customStyle="1" w:styleId="WW8Num15z4">
    <w:name w:val="WW8Num15z4"/>
    <w:rsid w:val="00245208"/>
  </w:style>
  <w:style w:type="character" w:customStyle="1" w:styleId="WW8Num15z5">
    <w:name w:val="WW8Num15z5"/>
    <w:rsid w:val="00245208"/>
  </w:style>
  <w:style w:type="character" w:customStyle="1" w:styleId="WW8Num15z6">
    <w:name w:val="WW8Num15z6"/>
    <w:rsid w:val="00245208"/>
  </w:style>
  <w:style w:type="character" w:customStyle="1" w:styleId="WW8Num15z7">
    <w:name w:val="WW8Num15z7"/>
    <w:rsid w:val="00245208"/>
  </w:style>
  <w:style w:type="character" w:customStyle="1" w:styleId="WW8Num15z8">
    <w:name w:val="WW8Num15z8"/>
    <w:rsid w:val="00245208"/>
  </w:style>
  <w:style w:type="character" w:customStyle="1" w:styleId="WW8Num16z1">
    <w:name w:val="WW8Num16z1"/>
    <w:rsid w:val="00245208"/>
    <w:rPr>
      <w:rFonts w:ascii="Courier New" w:hAnsi="Courier New" w:cs="Courier New" w:hint="default"/>
    </w:rPr>
  </w:style>
  <w:style w:type="character" w:customStyle="1" w:styleId="WW8Num16z2">
    <w:name w:val="WW8Num16z2"/>
    <w:rsid w:val="00245208"/>
    <w:rPr>
      <w:rFonts w:ascii="Wingdings" w:hAnsi="Wingdings" w:cs="Wingdings" w:hint="default"/>
    </w:rPr>
  </w:style>
  <w:style w:type="character" w:customStyle="1" w:styleId="WW8Num18z1">
    <w:name w:val="WW8Num18z1"/>
    <w:rsid w:val="00245208"/>
    <w:rPr>
      <w:rFonts w:ascii="Courier New" w:hAnsi="Courier New" w:cs="Courier New" w:hint="default"/>
    </w:rPr>
  </w:style>
  <w:style w:type="character" w:customStyle="1" w:styleId="WW8Num18z2">
    <w:name w:val="WW8Num18z2"/>
    <w:rsid w:val="00245208"/>
    <w:rPr>
      <w:rFonts w:ascii="Wingdings" w:hAnsi="Wingdings" w:cs="Wingdings" w:hint="default"/>
    </w:rPr>
  </w:style>
  <w:style w:type="character" w:customStyle="1" w:styleId="WW8Num18z3">
    <w:name w:val="WW8Num18z3"/>
    <w:rsid w:val="00245208"/>
    <w:rPr>
      <w:rFonts w:ascii="Symbol" w:hAnsi="Symbol" w:cs="Symbol" w:hint="default"/>
    </w:rPr>
  </w:style>
  <w:style w:type="character" w:customStyle="1" w:styleId="WW8Num20z0">
    <w:name w:val="WW8Num20z0"/>
    <w:rsid w:val="00245208"/>
    <w:rPr>
      <w:rFonts w:cs="Arial"/>
    </w:rPr>
  </w:style>
  <w:style w:type="character" w:customStyle="1" w:styleId="WW8Num20z1">
    <w:name w:val="WW8Num20z1"/>
    <w:rsid w:val="00245208"/>
  </w:style>
  <w:style w:type="character" w:customStyle="1" w:styleId="WW8Num20z2">
    <w:name w:val="WW8Num20z2"/>
    <w:rsid w:val="00245208"/>
  </w:style>
  <w:style w:type="character" w:customStyle="1" w:styleId="WW8Num20z3">
    <w:name w:val="WW8Num20z3"/>
    <w:rsid w:val="00245208"/>
  </w:style>
  <w:style w:type="character" w:customStyle="1" w:styleId="WW8Num20z4">
    <w:name w:val="WW8Num20z4"/>
    <w:rsid w:val="00245208"/>
  </w:style>
  <w:style w:type="character" w:customStyle="1" w:styleId="WW8Num20z5">
    <w:name w:val="WW8Num20z5"/>
    <w:rsid w:val="00245208"/>
  </w:style>
  <w:style w:type="character" w:customStyle="1" w:styleId="WW8Num20z6">
    <w:name w:val="WW8Num20z6"/>
    <w:rsid w:val="00245208"/>
  </w:style>
  <w:style w:type="character" w:customStyle="1" w:styleId="WW8Num20z7">
    <w:name w:val="WW8Num20z7"/>
    <w:rsid w:val="00245208"/>
  </w:style>
  <w:style w:type="character" w:customStyle="1" w:styleId="WW8Num20z8">
    <w:name w:val="WW8Num20z8"/>
    <w:rsid w:val="00245208"/>
  </w:style>
  <w:style w:type="character" w:customStyle="1" w:styleId="WW8Num21z0">
    <w:name w:val="WW8Num21z0"/>
    <w:rsid w:val="00245208"/>
    <w:rPr>
      <w:rFonts w:hint="default"/>
      <w:bCs/>
    </w:rPr>
  </w:style>
  <w:style w:type="character" w:customStyle="1" w:styleId="WW8Num22z0">
    <w:name w:val="WW8Num22z0"/>
    <w:rsid w:val="00245208"/>
    <w:rPr>
      <w:bCs/>
    </w:rPr>
  </w:style>
  <w:style w:type="character" w:customStyle="1" w:styleId="WW8Num22z1">
    <w:name w:val="WW8Num22z1"/>
    <w:rsid w:val="00245208"/>
  </w:style>
  <w:style w:type="character" w:customStyle="1" w:styleId="WW8Num22z2">
    <w:name w:val="WW8Num22z2"/>
    <w:rsid w:val="00245208"/>
  </w:style>
  <w:style w:type="character" w:customStyle="1" w:styleId="WW8Num22z3">
    <w:name w:val="WW8Num22z3"/>
    <w:rsid w:val="00245208"/>
  </w:style>
  <w:style w:type="character" w:customStyle="1" w:styleId="WW8Num22z4">
    <w:name w:val="WW8Num22z4"/>
    <w:rsid w:val="00245208"/>
  </w:style>
  <w:style w:type="character" w:customStyle="1" w:styleId="WW8Num22z5">
    <w:name w:val="WW8Num22z5"/>
    <w:rsid w:val="00245208"/>
  </w:style>
  <w:style w:type="character" w:customStyle="1" w:styleId="WW8Num22z6">
    <w:name w:val="WW8Num22z6"/>
    <w:rsid w:val="00245208"/>
  </w:style>
  <w:style w:type="character" w:customStyle="1" w:styleId="WW8Num22z7">
    <w:name w:val="WW8Num22z7"/>
    <w:rsid w:val="00245208"/>
  </w:style>
  <w:style w:type="character" w:customStyle="1" w:styleId="WW8Num22z8">
    <w:name w:val="WW8Num22z8"/>
    <w:rsid w:val="00245208"/>
  </w:style>
  <w:style w:type="character" w:customStyle="1" w:styleId="WW8Num23z0">
    <w:name w:val="WW8Num23z0"/>
    <w:rsid w:val="00245208"/>
    <w:rPr>
      <w:rFonts w:ascii="Arial" w:hAnsi="Arial" w:cs="Arial"/>
      <w:b w:val="0"/>
      <w:kern w:val="2"/>
      <w:sz w:val="22"/>
      <w:szCs w:val="22"/>
    </w:rPr>
  </w:style>
  <w:style w:type="character" w:customStyle="1" w:styleId="WW8Num23z1">
    <w:name w:val="WW8Num23z1"/>
    <w:rsid w:val="00245208"/>
  </w:style>
  <w:style w:type="character" w:customStyle="1" w:styleId="WW8Num23z2">
    <w:name w:val="WW8Num23z2"/>
    <w:rsid w:val="00245208"/>
  </w:style>
  <w:style w:type="character" w:customStyle="1" w:styleId="WW8Num23z3">
    <w:name w:val="WW8Num23z3"/>
    <w:rsid w:val="00245208"/>
  </w:style>
  <w:style w:type="character" w:customStyle="1" w:styleId="WW8Num23z4">
    <w:name w:val="WW8Num23z4"/>
    <w:rsid w:val="00245208"/>
  </w:style>
  <w:style w:type="character" w:customStyle="1" w:styleId="WW8Num23z5">
    <w:name w:val="WW8Num23z5"/>
    <w:rsid w:val="00245208"/>
  </w:style>
  <w:style w:type="character" w:customStyle="1" w:styleId="WW8Num23z6">
    <w:name w:val="WW8Num23z6"/>
    <w:rsid w:val="00245208"/>
  </w:style>
  <w:style w:type="character" w:customStyle="1" w:styleId="WW8Num23z7">
    <w:name w:val="WW8Num23z7"/>
    <w:rsid w:val="00245208"/>
  </w:style>
  <w:style w:type="character" w:customStyle="1" w:styleId="WW8Num23z8">
    <w:name w:val="WW8Num23z8"/>
    <w:rsid w:val="00245208"/>
  </w:style>
  <w:style w:type="character" w:customStyle="1" w:styleId="WW8Num24z0">
    <w:name w:val="WW8Num24z0"/>
    <w:rsid w:val="00245208"/>
    <w:rPr>
      <w:rFonts w:ascii="Liberation Serif" w:hAnsi="Liberation Serif" w:cs="Liberation Serif"/>
    </w:rPr>
  </w:style>
  <w:style w:type="character" w:customStyle="1" w:styleId="WW8Num24z1">
    <w:name w:val="WW8Num24z1"/>
    <w:rsid w:val="00245208"/>
    <w:rPr>
      <w:rFonts w:ascii="Courier New" w:hAnsi="Courier New" w:cs="Courier New" w:hint="default"/>
    </w:rPr>
  </w:style>
  <w:style w:type="character" w:customStyle="1" w:styleId="WW8Num24z2">
    <w:name w:val="WW8Num24z2"/>
    <w:rsid w:val="00245208"/>
    <w:rPr>
      <w:rFonts w:ascii="Wingdings" w:hAnsi="Wingdings" w:cs="Wingdings" w:hint="default"/>
    </w:rPr>
  </w:style>
  <w:style w:type="character" w:customStyle="1" w:styleId="WW8Num24z3">
    <w:name w:val="WW8Num24z3"/>
    <w:rsid w:val="00245208"/>
    <w:rPr>
      <w:rFonts w:ascii="Symbol" w:hAnsi="Symbol" w:cs="Symbol" w:hint="default"/>
    </w:rPr>
  </w:style>
  <w:style w:type="character" w:customStyle="1" w:styleId="WW8Num25z0">
    <w:name w:val="WW8Num25z0"/>
    <w:rsid w:val="00245208"/>
    <w:rPr>
      <w:rFonts w:hint="default"/>
    </w:rPr>
  </w:style>
  <w:style w:type="character" w:customStyle="1" w:styleId="WW8Num25z1">
    <w:name w:val="WW8Num25z1"/>
    <w:rsid w:val="00245208"/>
  </w:style>
  <w:style w:type="character" w:customStyle="1" w:styleId="WW8Num25z2">
    <w:name w:val="WW8Num25z2"/>
    <w:rsid w:val="00245208"/>
  </w:style>
  <w:style w:type="character" w:customStyle="1" w:styleId="WW8Num25z3">
    <w:name w:val="WW8Num25z3"/>
    <w:rsid w:val="00245208"/>
  </w:style>
  <w:style w:type="character" w:customStyle="1" w:styleId="WW8Num25z4">
    <w:name w:val="WW8Num25z4"/>
    <w:rsid w:val="00245208"/>
  </w:style>
  <w:style w:type="character" w:customStyle="1" w:styleId="WW8Num25z5">
    <w:name w:val="WW8Num25z5"/>
    <w:rsid w:val="00245208"/>
  </w:style>
  <w:style w:type="character" w:customStyle="1" w:styleId="WW8Num25z6">
    <w:name w:val="WW8Num25z6"/>
    <w:rsid w:val="00245208"/>
  </w:style>
  <w:style w:type="character" w:customStyle="1" w:styleId="WW8Num25z7">
    <w:name w:val="WW8Num25z7"/>
    <w:rsid w:val="00245208"/>
  </w:style>
  <w:style w:type="character" w:customStyle="1" w:styleId="WW8Num25z8">
    <w:name w:val="WW8Num25z8"/>
    <w:rsid w:val="00245208"/>
  </w:style>
  <w:style w:type="character" w:customStyle="1" w:styleId="WW8Num26z0">
    <w:name w:val="WW8Num26z0"/>
    <w:rsid w:val="00245208"/>
    <w:rPr>
      <w:rFonts w:ascii="Symbol" w:hAnsi="Symbol" w:cs="Symbol" w:hint="default"/>
    </w:rPr>
  </w:style>
  <w:style w:type="character" w:customStyle="1" w:styleId="WW8Num26z1">
    <w:name w:val="WW8Num26z1"/>
    <w:rsid w:val="00245208"/>
    <w:rPr>
      <w:rFonts w:ascii="Courier New" w:hAnsi="Courier New" w:cs="Courier New" w:hint="default"/>
    </w:rPr>
  </w:style>
  <w:style w:type="character" w:customStyle="1" w:styleId="WW8Num26z2">
    <w:name w:val="WW8Num26z2"/>
    <w:rsid w:val="00245208"/>
    <w:rPr>
      <w:rFonts w:ascii="Wingdings" w:hAnsi="Wingdings" w:cs="Wingdings" w:hint="default"/>
    </w:rPr>
  </w:style>
  <w:style w:type="character" w:customStyle="1" w:styleId="WW8Num27z0">
    <w:name w:val="WW8Num27z0"/>
    <w:rsid w:val="00245208"/>
    <w:rPr>
      <w:rFonts w:hint="default"/>
    </w:rPr>
  </w:style>
  <w:style w:type="character" w:customStyle="1" w:styleId="WW8Num27z1">
    <w:name w:val="WW8Num27z1"/>
    <w:rsid w:val="00245208"/>
  </w:style>
  <w:style w:type="character" w:customStyle="1" w:styleId="WW8Num27z2">
    <w:name w:val="WW8Num27z2"/>
    <w:rsid w:val="00245208"/>
  </w:style>
  <w:style w:type="character" w:customStyle="1" w:styleId="WW8Num27z3">
    <w:name w:val="WW8Num27z3"/>
    <w:rsid w:val="00245208"/>
  </w:style>
  <w:style w:type="character" w:customStyle="1" w:styleId="WW8Num27z4">
    <w:name w:val="WW8Num27z4"/>
    <w:rsid w:val="00245208"/>
  </w:style>
  <w:style w:type="character" w:customStyle="1" w:styleId="WW8Num27z5">
    <w:name w:val="WW8Num27z5"/>
    <w:rsid w:val="00245208"/>
  </w:style>
  <w:style w:type="character" w:customStyle="1" w:styleId="WW8Num27z6">
    <w:name w:val="WW8Num27z6"/>
    <w:rsid w:val="00245208"/>
  </w:style>
  <w:style w:type="character" w:customStyle="1" w:styleId="WW8Num27z7">
    <w:name w:val="WW8Num27z7"/>
    <w:rsid w:val="00245208"/>
  </w:style>
  <w:style w:type="character" w:customStyle="1" w:styleId="WW8Num27z8">
    <w:name w:val="WW8Num27z8"/>
    <w:rsid w:val="00245208"/>
  </w:style>
  <w:style w:type="character" w:customStyle="1" w:styleId="WW8Num28z0">
    <w:name w:val="WW8Num28z0"/>
    <w:rsid w:val="00245208"/>
    <w:rPr>
      <w:rFonts w:hint="default"/>
    </w:rPr>
  </w:style>
  <w:style w:type="character" w:customStyle="1" w:styleId="WW8Num28z2">
    <w:name w:val="WW8Num28z2"/>
    <w:rsid w:val="00245208"/>
  </w:style>
  <w:style w:type="character" w:customStyle="1" w:styleId="WW8Num28z4">
    <w:name w:val="WW8Num28z4"/>
    <w:rsid w:val="00245208"/>
  </w:style>
  <w:style w:type="character" w:customStyle="1" w:styleId="WW8Num28z5">
    <w:name w:val="WW8Num28z5"/>
    <w:rsid w:val="00245208"/>
  </w:style>
  <w:style w:type="character" w:customStyle="1" w:styleId="WW8Num28z6">
    <w:name w:val="WW8Num28z6"/>
    <w:rsid w:val="00245208"/>
  </w:style>
  <w:style w:type="character" w:customStyle="1" w:styleId="WW8Num28z7">
    <w:name w:val="WW8Num28z7"/>
    <w:rsid w:val="00245208"/>
  </w:style>
  <w:style w:type="character" w:customStyle="1" w:styleId="WW8Num28z8">
    <w:name w:val="WW8Num28z8"/>
    <w:rsid w:val="00245208"/>
  </w:style>
  <w:style w:type="character" w:customStyle="1" w:styleId="WW8Num29z0">
    <w:name w:val="WW8Num29z0"/>
    <w:rsid w:val="00245208"/>
    <w:rPr>
      <w:rFonts w:ascii="Arial" w:hAnsi="Arial" w:cs="Arial" w:hint="default"/>
      <w:b/>
      <w:bCs/>
      <w:sz w:val="24"/>
      <w:szCs w:val="24"/>
    </w:rPr>
  </w:style>
  <w:style w:type="character" w:customStyle="1" w:styleId="WW8Num29z1">
    <w:name w:val="WW8Num29z1"/>
    <w:rsid w:val="00245208"/>
    <w:rPr>
      <w:rFonts w:hint="default"/>
      <w:b/>
      <w:bCs/>
    </w:rPr>
  </w:style>
  <w:style w:type="character" w:customStyle="1" w:styleId="WW8Num29z3">
    <w:name w:val="WW8Num29z3"/>
    <w:rsid w:val="00245208"/>
    <w:rPr>
      <w:rFonts w:hint="default"/>
    </w:rPr>
  </w:style>
  <w:style w:type="character" w:customStyle="1" w:styleId="WW8Num30z0">
    <w:name w:val="WW8Num30z0"/>
    <w:rsid w:val="00245208"/>
    <w:rPr>
      <w:rFonts w:ascii="Arial" w:hAnsi="Arial" w:cs="Arial"/>
      <w:kern w:val="2"/>
      <w:sz w:val="22"/>
      <w:szCs w:val="22"/>
    </w:rPr>
  </w:style>
  <w:style w:type="character" w:customStyle="1" w:styleId="WW8Num30z1">
    <w:name w:val="WW8Num30z1"/>
    <w:rsid w:val="00245208"/>
  </w:style>
  <w:style w:type="character" w:customStyle="1" w:styleId="WW8Num30z2">
    <w:name w:val="WW8Num30z2"/>
    <w:rsid w:val="00245208"/>
  </w:style>
  <w:style w:type="character" w:customStyle="1" w:styleId="WW8Num30z3">
    <w:name w:val="WW8Num30z3"/>
    <w:rsid w:val="00245208"/>
  </w:style>
  <w:style w:type="character" w:customStyle="1" w:styleId="WW8Num30z4">
    <w:name w:val="WW8Num30z4"/>
    <w:rsid w:val="00245208"/>
  </w:style>
  <w:style w:type="character" w:customStyle="1" w:styleId="WW8Num30z5">
    <w:name w:val="WW8Num30z5"/>
    <w:rsid w:val="00245208"/>
  </w:style>
  <w:style w:type="character" w:customStyle="1" w:styleId="WW8Num30z6">
    <w:name w:val="WW8Num30z6"/>
    <w:rsid w:val="00245208"/>
  </w:style>
  <w:style w:type="character" w:customStyle="1" w:styleId="WW8Num30z7">
    <w:name w:val="WW8Num30z7"/>
    <w:rsid w:val="00245208"/>
  </w:style>
  <w:style w:type="character" w:customStyle="1" w:styleId="WW8Num30z8">
    <w:name w:val="WW8Num30z8"/>
    <w:rsid w:val="00245208"/>
  </w:style>
  <w:style w:type="character" w:customStyle="1" w:styleId="WW8Num31z0">
    <w:name w:val="WW8Num31z0"/>
    <w:rsid w:val="00245208"/>
    <w:rPr>
      <w:rFonts w:cs="Arial"/>
    </w:rPr>
  </w:style>
  <w:style w:type="character" w:customStyle="1" w:styleId="WW8Num31z1">
    <w:name w:val="WW8Num31z1"/>
    <w:rsid w:val="00245208"/>
  </w:style>
  <w:style w:type="character" w:customStyle="1" w:styleId="WW8Num31z2">
    <w:name w:val="WW8Num31z2"/>
    <w:rsid w:val="00245208"/>
  </w:style>
  <w:style w:type="character" w:customStyle="1" w:styleId="WW8Num31z3">
    <w:name w:val="WW8Num31z3"/>
    <w:rsid w:val="00245208"/>
  </w:style>
  <w:style w:type="character" w:customStyle="1" w:styleId="WW8Num31z4">
    <w:name w:val="WW8Num31z4"/>
    <w:rsid w:val="00245208"/>
  </w:style>
  <w:style w:type="character" w:customStyle="1" w:styleId="WW8Num31z5">
    <w:name w:val="WW8Num31z5"/>
    <w:rsid w:val="00245208"/>
  </w:style>
  <w:style w:type="character" w:customStyle="1" w:styleId="WW8Num31z6">
    <w:name w:val="WW8Num31z6"/>
    <w:rsid w:val="00245208"/>
  </w:style>
  <w:style w:type="character" w:customStyle="1" w:styleId="WW8Num31z7">
    <w:name w:val="WW8Num31z7"/>
    <w:rsid w:val="00245208"/>
  </w:style>
  <w:style w:type="character" w:customStyle="1" w:styleId="WW8Num31z8">
    <w:name w:val="WW8Num31z8"/>
    <w:rsid w:val="00245208"/>
  </w:style>
  <w:style w:type="character" w:customStyle="1" w:styleId="WW8Num32z0">
    <w:name w:val="WW8Num32z0"/>
    <w:rsid w:val="00245208"/>
  </w:style>
  <w:style w:type="character" w:customStyle="1" w:styleId="WW8Num32z1">
    <w:name w:val="WW8Num32z1"/>
    <w:rsid w:val="00245208"/>
  </w:style>
  <w:style w:type="character" w:customStyle="1" w:styleId="WW8Num32z2">
    <w:name w:val="WW8Num32z2"/>
    <w:rsid w:val="00245208"/>
  </w:style>
  <w:style w:type="character" w:customStyle="1" w:styleId="WW8Num32z3">
    <w:name w:val="WW8Num32z3"/>
    <w:rsid w:val="00245208"/>
  </w:style>
  <w:style w:type="character" w:customStyle="1" w:styleId="WW8Num32z4">
    <w:name w:val="WW8Num32z4"/>
    <w:rsid w:val="00245208"/>
  </w:style>
  <w:style w:type="character" w:customStyle="1" w:styleId="WW8Num32z5">
    <w:name w:val="WW8Num32z5"/>
    <w:rsid w:val="00245208"/>
  </w:style>
  <w:style w:type="character" w:customStyle="1" w:styleId="WW8Num32z6">
    <w:name w:val="WW8Num32z6"/>
    <w:rsid w:val="00245208"/>
  </w:style>
  <w:style w:type="character" w:customStyle="1" w:styleId="WW8Num32z7">
    <w:name w:val="WW8Num32z7"/>
    <w:rsid w:val="00245208"/>
  </w:style>
  <w:style w:type="character" w:customStyle="1" w:styleId="WW8Num32z8">
    <w:name w:val="WW8Num32z8"/>
    <w:rsid w:val="00245208"/>
  </w:style>
  <w:style w:type="character" w:customStyle="1" w:styleId="WW8Num33z0">
    <w:name w:val="WW8Num33z0"/>
    <w:rsid w:val="00245208"/>
    <w:rPr>
      <w:rFonts w:ascii="Liberation Serif" w:hAnsi="Liberation Serif" w:cs="Liberation Serif"/>
    </w:rPr>
  </w:style>
  <w:style w:type="character" w:customStyle="1" w:styleId="WW8Num33z1">
    <w:name w:val="WW8Num33z1"/>
    <w:rsid w:val="00245208"/>
    <w:rPr>
      <w:rFonts w:ascii="Courier New" w:hAnsi="Courier New" w:cs="Courier New" w:hint="default"/>
    </w:rPr>
  </w:style>
  <w:style w:type="character" w:customStyle="1" w:styleId="WW8Num33z2">
    <w:name w:val="WW8Num33z2"/>
    <w:rsid w:val="00245208"/>
    <w:rPr>
      <w:rFonts w:ascii="Wingdings" w:hAnsi="Wingdings" w:cs="Wingdings" w:hint="default"/>
    </w:rPr>
  </w:style>
  <w:style w:type="character" w:customStyle="1" w:styleId="WW8Num33z3">
    <w:name w:val="WW8Num33z3"/>
    <w:rsid w:val="00245208"/>
    <w:rPr>
      <w:rFonts w:ascii="Symbol" w:hAnsi="Symbol" w:cs="Symbol" w:hint="default"/>
    </w:rPr>
  </w:style>
  <w:style w:type="character" w:customStyle="1" w:styleId="WW8Num34z0">
    <w:name w:val="WW8Num34z0"/>
    <w:rsid w:val="00245208"/>
    <w:rPr>
      <w:rFonts w:ascii="Arial" w:hAnsi="Arial" w:cs="Arial"/>
      <w:b w:val="0"/>
      <w:bCs/>
      <w:sz w:val="22"/>
      <w:szCs w:val="22"/>
    </w:rPr>
  </w:style>
  <w:style w:type="character" w:customStyle="1" w:styleId="WW8Num34z1">
    <w:name w:val="WW8Num34z1"/>
    <w:rsid w:val="00245208"/>
  </w:style>
  <w:style w:type="character" w:customStyle="1" w:styleId="WW8Num34z2">
    <w:name w:val="WW8Num34z2"/>
    <w:rsid w:val="00245208"/>
  </w:style>
  <w:style w:type="character" w:customStyle="1" w:styleId="WW8Num34z3">
    <w:name w:val="WW8Num34z3"/>
    <w:rsid w:val="00245208"/>
  </w:style>
  <w:style w:type="character" w:customStyle="1" w:styleId="WW8Num34z4">
    <w:name w:val="WW8Num34z4"/>
    <w:rsid w:val="00245208"/>
  </w:style>
  <w:style w:type="character" w:customStyle="1" w:styleId="WW8Num34z5">
    <w:name w:val="WW8Num34z5"/>
    <w:rsid w:val="00245208"/>
  </w:style>
  <w:style w:type="character" w:customStyle="1" w:styleId="WW8Num34z6">
    <w:name w:val="WW8Num34z6"/>
    <w:rsid w:val="00245208"/>
  </w:style>
  <w:style w:type="character" w:customStyle="1" w:styleId="WW8Num34z7">
    <w:name w:val="WW8Num34z7"/>
    <w:rsid w:val="00245208"/>
  </w:style>
  <w:style w:type="character" w:customStyle="1" w:styleId="WW8Num34z8">
    <w:name w:val="WW8Num34z8"/>
    <w:rsid w:val="00245208"/>
  </w:style>
  <w:style w:type="character" w:customStyle="1" w:styleId="WW8Num35z0">
    <w:name w:val="WW8Num35z0"/>
    <w:rsid w:val="00245208"/>
    <w:rPr>
      <w:rFonts w:hint="default"/>
    </w:rPr>
  </w:style>
  <w:style w:type="character" w:customStyle="1" w:styleId="WW8Num35z1">
    <w:name w:val="WW8Num35z1"/>
    <w:rsid w:val="00245208"/>
  </w:style>
  <w:style w:type="character" w:customStyle="1" w:styleId="WW8Num35z2">
    <w:name w:val="WW8Num35z2"/>
    <w:rsid w:val="00245208"/>
  </w:style>
  <w:style w:type="character" w:customStyle="1" w:styleId="WW8Num35z3">
    <w:name w:val="WW8Num35z3"/>
    <w:rsid w:val="00245208"/>
  </w:style>
  <w:style w:type="character" w:customStyle="1" w:styleId="WW8Num35z4">
    <w:name w:val="WW8Num35z4"/>
    <w:rsid w:val="00245208"/>
  </w:style>
  <w:style w:type="character" w:customStyle="1" w:styleId="WW8Num35z5">
    <w:name w:val="WW8Num35z5"/>
    <w:rsid w:val="00245208"/>
  </w:style>
  <w:style w:type="character" w:customStyle="1" w:styleId="WW8Num35z6">
    <w:name w:val="WW8Num35z6"/>
    <w:rsid w:val="00245208"/>
  </w:style>
  <w:style w:type="character" w:customStyle="1" w:styleId="WW8Num35z7">
    <w:name w:val="WW8Num35z7"/>
    <w:rsid w:val="00245208"/>
  </w:style>
  <w:style w:type="character" w:customStyle="1" w:styleId="WW8Num35z8">
    <w:name w:val="WW8Num35z8"/>
    <w:rsid w:val="00245208"/>
  </w:style>
  <w:style w:type="character" w:customStyle="1" w:styleId="WW8Num36z0">
    <w:name w:val="WW8Num36z0"/>
    <w:rsid w:val="00245208"/>
    <w:rPr>
      <w:rFonts w:hint="default"/>
    </w:rPr>
  </w:style>
  <w:style w:type="character" w:customStyle="1" w:styleId="WW8Num36z2">
    <w:name w:val="WW8Num36z2"/>
    <w:rsid w:val="00245208"/>
  </w:style>
  <w:style w:type="character" w:customStyle="1" w:styleId="WW8Num36z4">
    <w:name w:val="WW8Num36z4"/>
    <w:rsid w:val="00245208"/>
  </w:style>
  <w:style w:type="character" w:customStyle="1" w:styleId="WW8Num36z5">
    <w:name w:val="WW8Num36z5"/>
    <w:rsid w:val="00245208"/>
  </w:style>
  <w:style w:type="character" w:customStyle="1" w:styleId="WW8Num36z6">
    <w:name w:val="WW8Num36z6"/>
    <w:rsid w:val="00245208"/>
  </w:style>
  <w:style w:type="character" w:customStyle="1" w:styleId="WW8Num36z7">
    <w:name w:val="WW8Num36z7"/>
    <w:rsid w:val="00245208"/>
  </w:style>
  <w:style w:type="character" w:customStyle="1" w:styleId="WW8Num36z8">
    <w:name w:val="WW8Num36z8"/>
    <w:rsid w:val="00245208"/>
  </w:style>
  <w:style w:type="character" w:customStyle="1" w:styleId="WW8Num37z0">
    <w:name w:val="WW8Num37z0"/>
    <w:rsid w:val="00245208"/>
    <w:rPr>
      <w:rFonts w:hint="default"/>
      <w:bCs/>
    </w:rPr>
  </w:style>
  <w:style w:type="character" w:customStyle="1" w:styleId="WW8Num38z0">
    <w:name w:val="WW8Num38z0"/>
    <w:rsid w:val="00245208"/>
    <w:rPr>
      <w:sz w:val="24"/>
      <w:szCs w:val="24"/>
    </w:rPr>
  </w:style>
  <w:style w:type="character" w:customStyle="1" w:styleId="WW8Num38z1">
    <w:name w:val="WW8Num38z1"/>
    <w:rsid w:val="00245208"/>
  </w:style>
  <w:style w:type="character" w:customStyle="1" w:styleId="WW8Num38z2">
    <w:name w:val="WW8Num38z2"/>
    <w:rsid w:val="00245208"/>
  </w:style>
  <w:style w:type="character" w:customStyle="1" w:styleId="WW8Num38z3">
    <w:name w:val="WW8Num38z3"/>
    <w:rsid w:val="00245208"/>
  </w:style>
  <w:style w:type="character" w:customStyle="1" w:styleId="WW8Num38z4">
    <w:name w:val="WW8Num38z4"/>
    <w:rsid w:val="00245208"/>
  </w:style>
  <w:style w:type="character" w:customStyle="1" w:styleId="WW8Num38z5">
    <w:name w:val="WW8Num38z5"/>
    <w:rsid w:val="00245208"/>
  </w:style>
  <w:style w:type="character" w:customStyle="1" w:styleId="WW8Num38z6">
    <w:name w:val="WW8Num38z6"/>
    <w:rsid w:val="00245208"/>
  </w:style>
  <w:style w:type="character" w:customStyle="1" w:styleId="WW8Num38z7">
    <w:name w:val="WW8Num38z7"/>
    <w:rsid w:val="00245208"/>
  </w:style>
  <w:style w:type="character" w:customStyle="1" w:styleId="WW8Num38z8">
    <w:name w:val="WW8Num38z8"/>
    <w:rsid w:val="00245208"/>
  </w:style>
  <w:style w:type="character" w:customStyle="1" w:styleId="WW8Num39z0">
    <w:name w:val="WW8Num39z0"/>
    <w:rsid w:val="00245208"/>
    <w:rPr>
      <w:rFonts w:hint="default"/>
    </w:rPr>
  </w:style>
  <w:style w:type="character" w:customStyle="1" w:styleId="WW8Num39z1">
    <w:name w:val="WW8Num39z1"/>
    <w:rsid w:val="00245208"/>
  </w:style>
  <w:style w:type="character" w:customStyle="1" w:styleId="WW8Num39z2">
    <w:name w:val="WW8Num39z2"/>
    <w:rsid w:val="00245208"/>
  </w:style>
  <w:style w:type="character" w:customStyle="1" w:styleId="WW8Num39z3">
    <w:name w:val="WW8Num39z3"/>
    <w:rsid w:val="00245208"/>
  </w:style>
  <w:style w:type="character" w:customStyle="1" w:styleId="WW8Num39z4">
    <w:name w:val="WW8Num39z4"/>
    <w:rsid w:val="00245208"/>
  </w:style>
  <w:style w:type="character" w:customStyle="1" w:styleId="WW8Num39z5">
    <w:name w:val="WW8Num39z5"/>
    <w:rsid w:val="00245208"/>
  </w:style>
  <w:style w:type="character" w:customStyle="1" w:styleId="WW8Num39z6">
    <w:name w:val="WW8Num39z6"/>
    <w:rsid w:val="00245208"/>
  </w:style>
  <w:style w:type="character" w:customStyle="1" w:styleId="WW8Num39z7">
    <w:name w:val="WW8Num39z7"/>
    <w:rsid w:val="00245208"/>
  </w:style>
  <w:style w:type="character" w:customStyle="1" w:styleId="WW8Num39z8">
    <w:name w:val="WW8Num39z8"/>
    <w:rsid w:val="00245208"/>
  </w:style>
  <w:style w:type="character" w:customStyle="1" w:styleId="WW8Num40z0">
    <w:name w:val="WW8Num40z0"/>
    <w:rsid w:val="00245208"/>
    <w:rPr>
      <w:rFonts w:hint="default"/>
      <w:bCs/>
    </w:rPr>
  </w:style>
  <w:style w:type="character" w:customStyle="1" w:styleId="WW8Num41z0">
    <w:name w:val="WW8Num41z0"/>
    <w:rsid w:val="00245208"/>
    <w:rPr>
      <w:b w:val="0"/>
    </w:rPr>
  </w:style>
  <w:style w:type="character" w:customStyle="1" w:styleId="WW8Num41z1">
    <w:name w:val="WW8Num41z1"/>
    <w:rsid w:val="00245208"/>
  </w:style>
  <w:style w:type="character" w:customStyle="1" w:styleId="WW8Num41z2">
    <w:name w:val="WW8Num41z2"/>
    <w:rsid w:val="00245208"/>
  </w:style>
  <w:style w:type="character" w:customStyle="1" w:styleId="WW8Num41z3">
    <w:name w:val="WW8Num41z3"/>
    <w:rsid w:val="00245208"/>
  </w:style>
  <w:style w:type="character" w:customStyle="1" w:styleId="WW8Num41z4">
    <w:name w:val="WW8Num41z4"/>
    <w:rsid w:val="00245208"/>
  </w:style>
  <w:style w:type="character" w:customStyle="1" w:styleId="WW8Num41z5">
    <w:name w:val="WW8Num41z5"/>
    <w:rsid w:val="00245208"/>
  </w:style>
  <w:style w:type="character" w:customStyle="1" w:styleId="WW8Num41z6">
    <w:name w:val="WW8Num41z6"/>
    <w:rsid w:val="00245208"/>
  </w:style>
  <w:style w:type="character" w:customStyle="1" w:styleId="WW8Num41z7">
    <w:name w:val="WW8Num41z7"/>
    <w:rsid w:val="00245208"/>
  </w:style>
  <w:style w:type="character" w:customStyle="1" w:styleId="WW8Num41z8">
    <w:name w:val="WW8Num41z8"/>
    <w:rsid w:val="00245208"/>
  </w:style>
  <w:style w:type="character" w:customStyle="1" w:styleId="WW8Num42z0">
    <w:name w:val="WW8Num42z0"/>
    <w:rsid w:val="00245208"/>
    <w:rPr>
      <w:rFonts w:hint="default"/>
      <w:bCs/>
    </w:rPr>
  </w:style>
  <w:style w:type="character" w:customStyle="1" w:styleId="WW8Num43z0">
    <w:name w:val="WW8Num43z0"/>
    <w:rsid w:val="00245208"/>
  </w:style>
  <w:style w:type="character" w:customStyle="1" w:styleId="WW8Num43z1">
    <w:name w:val="WW8Num43z1"/>
    <w:rsid w:val="00245208"/>
  </w:style>
  <w:style w:type="character" w:customStyle="1" w:styleId="WW8Num43z2">
    <w:name w:val="WW8Num43z2"/>
    <w:rsid w:val="00245208"/>
  </w:style>
  <w:style w:type="character" w:customStyle="1" w:styleId="WW8Num43z3">
    <w:name w:val="WW8Num43z3"/>
    <w:rsid w:val="00245208"/>
  </w:style>
  <w:style w:type="character" w:customStyle="1" w:styleId="WW8Num43z4">
    <w:name w:val="WW8Num43z4"/>
    <w:rsid w:val="00245208"/>
  </w:style>
  <w:style w:type="character" w:customStyle="1" w:styleId="WW8Num43z5">
    <w:name w:val="WW8Num43z5"/>
    <w:rsid w:val="00245208"/>
  </w:style>
  <w:style w:type="character" w:customStyle="1" w:styleId="WW8Num43z6">
    <w:name w:val="WW8Num43z6"/>
    <w:rsid w:val="00245208"/>
  </w:style>
  <w:style w:type="character" w:customStyle="1" w:styleId="WW8Num43z7">
    <w:name w:val="WW8Num43z7"/>
    <w:rsid w:val="00245208"/>
  </w:style>
  <w:style w:type="character" w:customStyle="1" w:styleId="WW8Num43z8">
    <w:name w:val="WW8Num43z8"/>
    <w:rsid w:val="00245208"/>
  </w:style>
  <w:style w:type="character" w:customStyle="1" w:styleId="WW8Num44z0">
    <w:name w:val="WW8Num44z0"/>
    <w:rsid w:val="00245208"/>
    <w:rPr>
      <w:rFonts w:ascii="Symbol" w:hAnsi="Symbol" w:cs="Symbol" w:hint="default"/>
    </w:rPr>
  </w:style>
  <w:style w:type="character" w:customStyle="1" w:styleId="WW8Num44z1">
    <w:name w:val="WW8Num44z1"/>
    <w:rsid w:val="00245208"/>
    <w:rPr>
      <w:rFonts w:ascii="Courier New" w:hAnsi="Courier New" w:cs="Courier New" w:hint="default"/>
    </w:rPr>
  </w:style>
  <w:style w:type="character" w:customStyle="1" w:styleId="WW8Num44z2">
    <w:name w:val="WW8Num44z2"/>
    <w:rsid w:val="00245208"/>
    <w:rPr>
      <w:rFonts w:ascii="Wingdings" w:hAnsi="Wingdings" w:cs="Wingdings" w:hint="default"/>
    </w:rPr>
  </w:style>
  <w:style w:type="character" w:customStyle="1" w:styleId="Domylnaczcionkaakapitu3">
    <w:name w:val="Domyślna czcionka akapitu3"/>
    <w:rsid w:val="00245208"/>
  </w:style>
  <w:style w:type="character" w:customStyle="1" w:styleId="WW8Num10z6">
    <w:name w:val="WW8Num10z6"/>
    <w:rsid w:val="00245208"/>
  </w:style>
  <w:style w:type="character" w:customStyle="1" w:styleId="WW8Num10z7">
    <w:name w:val="WW8Num10z7"/>
    <w:rsid w:val="00245208"/>
  </w:style>
  <w:style w:type="character" w:customStyle="1" w:styleId="WW8Num10z8">
    <w:name w:val="WW8Num10z8"/>
    <w:rsid w:val="00245208"/>
  </w:style>
  <w:style w:type="character" w:customStyle="1" w:styleId="WW8Num12z1">
    <w:name w:val="WW8Num12z1"/>
    <w:rsid w:val="00245208"/>
    <w:rPr>
      <w:rFonts w:hint="default"/>
    </w:rPr>
  </w:style>
  <w:style w:type="character" w:customStyle="1" w:styleId="WW8Num13z1">
    <w:name w:val="WW8Num13z1"/>
    <w:rsid w:val="0024520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3z2">
    <w:name w:val="WW8Num13z2"/>
    <w:rsid w:val="00245208"/>
    <w:rPr>
      <w:rFonts w:hint="default"/>
      <w:sz w:val="24"/>
      <w:szCs w:val="24"/>
    </w:rPr>
  </w:style>
  <w:style w:type="character" w:customStyle="1" w:styleId="WW8Num14z1">
    <w:name w:val="WW8Num14z1"/>
    <w:rsid w:val="00245208"/>
    <w:rPr>
      <w:rFonts w:ascii="Symbol" w:hAnsi="Symbol" w:cs="Symbol" w:hint="default"/>
    </w:rPr>
  </w:style>
  <w:style w:type="character" w:customStyle="1" w:styleId="WW8Num14z2">
    <w:name w:val="WW8Num14z2"/>
    <w:rsid w:val="00245208"/>
    <w:rPr>
      <w:rFonts w:hint="default"/>
    </w:rPr>
  </w:style>
  <w:style w:type="character" w:customStyle="1" w:styleId="WW8Num14z5">
    <w:name w:val="WW8Num14z5"/>
    <w:rsid w:val="00245208"/>
  </w:style>
  <w:style w:type="character" w:customStyle="1" w:styleId="WW8Num14z6">
    <w:name w:val="WW8Num14z6"/>
    <w:rsid w:val="00245208"/>
  </w:style>
  <w:style w:type="character" w:customStyle="1" w:styleId="WW8Num14z7">
    <w:name w:val="WW8Num14z7"/>
    <w:rsid w:val="00245208"/>
  </w:style>
  <w:style w:type="character" w:customStyle="1" w:styleId="WW8Num14z8">
    <w:name w:val="WW8Num14z8"/>
    <w:rsid w:val="00245208"/>
  </w:style>
  <w:style w:type="character" w:customStyle="1" w:styleId="WW8Num16z6">
    <w:name w:val="WW8Num16z6"/>
    <w:rsid w:val="00245208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WW8Num36z1">
    <w:name w:val="WW8Num36z1"/>
    <w:rsid w:val="00245208"/>
    <w:rPr>
      <w:rFonts w:hint="default"/>
      <w:b w:val="0"/>
      <w:bCs/>
      <w:sz w:val="24"/>
      <w:szCs w:val="24"/>
    </w:rPr>
  </w:style>
  <w:style w:type="character" w:customStyle="1" w:styleId="WW8Num37z1">
    <w:name w:val="WW8Num37z1"/>
    <w:rsid w:val="00245208"/>
    <w:rPr>
      <w:rFonts w:hint="default"/>
      <w:b w:val="0"/>
      <w:bCs/>
      <w:sz w:val="24"/>
    </w:rPr>
  </w:style>
  <w:style w:type="character" w:customStyle="1" w:styleId="WW8Num37z3">
    <w:name w:val="WW8Num37z3"/>
    <w:rsid w:val="00245208"/>
    <w:rPr>
      <w:rFonts w:hint="default"/>
      <w:bCs/>
      <w:sz w:val="24"/>
    </w:rPr>
  </w:style>
  <w:style w:type="character" w:customStyle="1" w:styleId="WW8Num37z4">
    <w:name w:val="WW8Num37z4"/>
    <w:rsid w:val="00245208"/>
    <w:rPr>
      <w:rFonts w:ascii="Courier New" w:hAnsi="Courier New" w:cs="Courier New" w:hint="default"/>
    </w:rPr>
  </w:style>
  <w:style w:type="character" w:customStyle="1" w:styleId="WW8Num37z5">
    <w:name w:val="WW8Num37z5"/>
    <w:rsid w:val="00245208"/>
    <w:rPr>
      <w:rFonts w:ascii="Wingdings" w:hAnsi="Wingdings" w:cs="Wingdings" w:hint="default"/>
    </w:rPr>
  </w:style>
  <w:style w:type="character" w:customStyle="1" w:styleId="WW8Num42z1">
    <w:name w:val="WW8Num42z1"/>
    <w:rsid w:val="00245208"/>
    <w:rPr>
      <w:rFonts w:hint="default"/>
      <w:b w:val="0"/>
    </w:rPr>
  </w:style>
  <w:style w:type="character" w:customStyle="1" w:styleId="WW8Num45z0">
    <w:name w:val="WW8Num45z0"/>
    <w:rsid w:val="00245208"/>
    <w:rPr>
      <w:rFonts w:hint="default"/>
      <w:bCs/>
      <w:sz w:val="24"/>
      <w:szCs w:val="24"/>
    </w:rPr>
  </w:style>
  <w:style w:type="character" w:customStyle="1" w:styleId="WW8Num46z0">
    <w:name w:val="WW8Num46z0"/>
    <w:rsid w:val="00245208"/>
    <w:rPr>
      <w:b/>
      <w:bCs w:val="0"/>
    </w:rPr>
  </w:style>
  <w:style w:type="character" w:customStyle="1" w:styleId="WW8Num46z1">
    <w:name w:val="WW8Num46z1"/>
    <w:rsid w:val="00245208"/>
    <w:rPr>
      <w:rFonts w:hint="default"/>
    </w:rPr>
  </w:style>
  <w:style w:type="character" w:customStyle="1" w:styleId="WW8Num47z0">
    <w:name w:val="WW8Num47z0"/>
    <w:rsid w:val="00245208"/>
    <w:rPr>
      <w:rFonts w:hint="default"/>
      <w:b/>
      <w:bCs/>
      <w:color w:val="000000"/>
      <w:sz w:val="24"/>
      <w:szCs w:val="24"/>
    </w:rPr>
  </w:style>
  <w:style w:type="character" w:customStyle="1" w:styleId="WW8Num47z2">
    <w:name w:val="WW8Num47z2"/>
    <w:rsid w:val="00245208"/>
    <w:rPr>
      <w:rFonts w:hint="default"/>
    </w:rPr>
  </w:style>
  <w:style w:type="character" w:customStyle="1" w:styleId="WW8Num47z3">
    <w:name w:val="WW8Num47z3"/>
    <w:rsid w:val="00245208"/>
    <w:rPr>
      <w:rFonts w:ascii="Symbol" w:hAnsi="Symbol" w:cs="Times New Roman" w:hint="default"/>
    </w:rPr>
  </w:style>
  <w:style w:type="character" w:customStyle="1" w:styleId="WW8Num48z0">
    <w:name w:val="WW8Num48z0"/>
    <w:rsid w:val="00245208"/>
    <w:rPr>
      <w:rFonts w:hint="default"/>
      <w:b w:val="0"/>
      <w:sz w:val="24"/>
    </w:rPr>
  </w:style>
  <w:style w:type="character" w:customStyle="1" w:styleId="WW8Num48z1">
    <w:name w:val="WW8Num48z1"/>
    <w:rsid w:val="00245208"/>
  </w:style>
  <w:style w:type="character" w:customStyle="1" w:styleId="WW8Num48z2">
    <w:name w:val="WW8Num48z2"/>
    <w:rsid w:val="00245208"/>
  </w:style>
  <w:style w:type="character" w:customStyle="1" w:styleId="WW8Num48z3">
    <w:name w:val="WW8Num48z3"/>
    <w:rsid w:val="00245208"/>
  </w:style>
  <w:style w:type="character" w:customStyle="1" w:styleId="WW8Num48z4">
    <w:name w:val="WW8Num48z4"/>
    <w:rsid w:val="00245208"/>
  </w:style>
  <w:style w:type="character" w:customStyle="1" w:styleId="WW8Num48z5">
    <w:name w:val="WW8Num48z5"/>
    <w:rsid w:val="00245208"/>
  </w:style>
  <w:style w:type="character" w:customStyle="1" w:styleId="WW8Num48z6">
    <w:name w:val="WW8Num48z6"/>
    <w:rsid w:val="00245208"/>
  </w:style>
  <w:style w:type="character" w:customStyle="1" w:styleId="WW8Num48z7">
    <w:name w:val="WW8Num48z7"/>
    <w:rsid w:val="00245208"/>
  </w:style>
  <w:style w:type="character" w:customStyle="1" w:styleId="WW8Num48z8">
    <w:name w:val="WW8Num48z8"/>
    <w:rsid w:val="00245208"/>
  </w:style>
  <w:style w:type="character" w:customStyle="1" w:styleId="WW8Num49z0">
    <w:name w:val="WW8Num49z0"/>
    <w:rsid w:val="00245208"/>
    <w:rPr>
      <w:rFonts w:hint="default"/>
      <w:bCs/>
    </w:rPr>
  </w:style>
  <w:style w:type="character" w:customStyle="1" w:styleId="WW8Num50z0">
    <w:name w:val="WW8Num50z0"/>
    <w:rsid w:val="00245208"/>
    <w:rPr>
      <w:rFonts w:hint="default"/>
      <w:bCs w:val="0"/>
    </w:rPr>
  </w:style>
  <w:style w:type="character" w:customStyle="1" w:styleId="WW8Num51z0">
    <w:name w:val="WW8Num51z0"/>
    <w:rsid w:val="00245208"/>
  </w:style>
  <w:style w:type="character" w:customStyle="1" w:styleId="WW8Num51z1">
    <w:name w:val="WW8Num51z1"/>
    <w:rsid w:val="00245208"/>
  </w:style>
  <w:style w:type="character" w:customStyle="1" w:styleId="WW8Num51z2">
    <w:name w:val="WW8Num51z2"/>
    <w:rsid w:val="00245208"/>
  </w:style>
  <w:style w:type="character" w:customStyle="1" w:styleId="WW8Num51z3">
    <w:name w:val="WW8Num51z3"/>
    <w:rsid w:val="00245208"/>
  </w:style>
  <w:style w:type="character" w:customStyle="1" w:styleId="WW8Num51z4">
    <w:name w:val="WW8Num51z4"/>
    <w:rsid w:val="00245208"/>
  </w:style>
  <w:style w:type="character" w:customStyle="1" w:styleId="WW8Num51z5">
    <w:name w:val="WW8Num51z5"/>
    <w:rsid w:val="00245208"/>
  </w:style>
  <w:style w:type="character" w:customStyle="1" w:styleId="WW8Num51z6">
    <w:name w:val="WW8Num51z6"/>
    <w:rsid w:val="00245208"/>
  </w:style>
  <w:style w:type="character" w:customStyle="1" w:styleId="WW8Num51z7">
    <w:name w:val="WW8Num51z7"/>
    <w:rsid w:val="00245208"/>
  </w:style>
  <w:style w:type="character" w:customStyle="1" w:styleId="WW8Num51z8">
    <w:name w:val="WW8Num51z8"/>
    <w:rsid w:val="00245208"/>
  </w:style>
  <w:style w:type="character" w:customStyle="1" w:styleId="WW8Num52z0">
    <w:name w:val="WW8Num52z0"/>
    <w:rsid w:val="00245208"/>
    <w:rPr>
      <w:rFonts w:hint="default"/>
      <w:sz w:val="24"/>
      <w:szCs w:val="24"/>
    </w:rPr>
  </w:style>
  <w:style w:type="character" w:customStyle="1" w:styleId="WW8Num52z1">
    <w:name w:val="WW8Num52z1"/>
    <w:rsid w:val="00245208"/>
  </w:style>
  <w:style w:type="character" w:customStyle="1" w:styleId="WW8Num52z2">
    <w:name w:val="WW8Num52z2"/>
    <w:rsid w:val="00245208"/>
  </w:style>
  <w:style w:type="character" w:customStyle="1" w:styleId="WW8Num52z3">
    <w:name w:val="WW8Num52z3"/>
    <w:rsid w:val="00245208"/>
  </w:style>
  <w:style w:type="character" w:customStyle="1" w:styleId="WW8Num52z4">
    <w:name w:val="WW8Num52z4"/>
    <w:rsid w:val="00245208"/>
  </w:style>
  <w:style w:type="character" w:customStyle="1" w:styleId="WW8Num52z5">
    <w:name w:val="WW8Num52z5"/>
    <w:rsid w:val="00245208"/>
  </w:style>
  <w:style w:type="character" w:customStyle="1" w:styleId="WW8Num52z6">
    <w:name w:val="WW8Num52z6"/>
    <w:rsid w:val="00245208"/>
  </w:style>
  <w:style w:type="character" w:customStyle="1" w:styleId="WW8Num52z7">
    <w:name w:val="WW8Num52z7"/>
    <w:rsid w:val="00245208"/>
  </w:style>
  <w:style w:type="character" w:customStyle="1" w:styleId="WW8Num52z8">
    <w:name w:val="WW8Num52z8"/>
    <w:rsid w:val="00245208"/>
  </w:style>
  <w:style w:type="character" w:customStyle="1" w:styleId="WW8Num53z0">
    <w:name w:val="WW8Num53z0"/>
    <w:rsid w:val="00245208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3z1">
    <w:name w:val="WW8Num53z1"/>
    <w:rsid w:val="00245208"/>
    <w:rPr>
      <w:rFonts w:ascii="Times New Roman" w:hAnsi="Times New Roman" w:cs="Times New Roman" w:hint="default"/>
      <w:sz w:val="24"/>
      <w:szCs w:val="24"/>
    </w:rPr>
  </w:style>
  <w:style w:type="character" w:customStyle="1" w:styleId="WW8Num54z0">
    <w:name w:val="WW8Num54z0"/>
    <w:rsid w:val="00245208"/>
    <w:rPr>
      <w:rFonts w:hint="default"/>
    </w:rPr>
  </w:style>
  <w:style w:type="character" w:customStyle="1" w:styleId="WW8Num54z1">
    <w:name w:val="WW8Num54z1"/>
    <w:rsid w:val="00245208"/>
  </w:style>
  <w:style w:type="character" w:customStyle="1" w:styleId="WW8Num54z2">
    <w:name w:val="WW8Num54z2"/>
    <w:rsid w:val="00245208"/>
  </w:style>
  <w:style w:type="character" w:customStyle="1" w:styleId="WW8Num54z3">
    <w:name w:val="WW8Num54z3"/>
    <w:rsid w:val="00245208"/>
  </w:style>
  <w:style w:type="character" w:customStyle="1" w:styleId="WW8Num54z4">
    <w:name w:val="WW8Num54z4"/>
    <w:rsid w:val="00245208"/>
  </w:style>
  <w:style w:type="character" w:customStyle="1" w:styleId="WW8Num54z5">
    <w:name w:val="WW8Num54z5"/>
    <w:rsid w:val="00245208"/>
  </w:style>
  <w:style w:type="character" w:customStyle="1" w:styleId="WW8Num54z6">
    <w:name w:val="WW8Num54z6"/>
    <w:rsid w:val="00245208"/>
  </w:style>
  <w:style w:type="character" w:customStyle="1" w:styleId="WW8Num54z7">
    <w:name w:val="WW8Num54z7"/>
    <w:rsid w:val="00245208"/>
  </w:style>
  <w:style w:type="character" w:customStyle="1" w:styleId="WW8Num54z8">
    <w:name w:val="WW8Num54z8"/>
    <w:rsid w:val="00245208"/>
  </w:style>
  <w:style w:type="character" w:customStyle="1" w:styleId="WW8Num55z0">
    <w:name w:val="WW8Num55z0"/>
    <w:rsid w:val="00245208"/>
    <w:rPr>
      <w:bCs/>
    </w:rPr>
  </w:style>
  <w:style w:type="character" w:customStyle="1" w:styleId="WW8Num55z1">
    <w:name w:val="WW8Num55z1"/>
    <w:rsid w:val="00245208"/>
  </w:style>
  <w:style w:type="character" w:customStyle="1" w:styleId="WW8Num55z2">
    <w:name w:val="WW8Num55z2"/>
    <w:rsid w:val="00245208"/>
  </w:style>
  <w:style w:type="character" w:customStyle="1" w:styleId="WW8Num55z3">
    <w:name w:val="WW8Num55z3"/>
    <w:rsid w:val="00245208"/>
  </w:style>
  <w:style w:type="character" w:customStyle="1" w:styleId="WW8Num55z4">
    <w:name w:val="WW8Num55z4"/>
    <w:rsid w:val="00245208"/>
  </w:style>
  <w:style w:type="character" w:customStyle="1" w:styleId="WW8Num55z5">
    <w:name w:val="WW8Num55z5"/>
    <w:rsid w:val="00245208"/>
  </w:style>
  <w:style w:type="character" w:customStyle="1" w:styleId="WW8Num55z6">
    <w:name w:val="WW8Num55z6"/>
    <w:rsid w:val="00245208"/>
  </w:style>
  <w:style w:type="character" w:customStyle="1" w:styleId="WW8Num55z7">
    <w:name w:val="WW8Num55z7"/>
    <w:rsid w:val="00245208"/>
  </w:style>
  <w:style w:type="character" w:customStyle="1" w:styleId="WW8Num55z8">
    <w:name w:val="WW8Num55z8"/>
    <w:rsid w:val="00245208"/>
  </w:style>
  <w:style w:type="character" w:customStyle="1" w:styleId="WW8Num56z0">
    <w:name w:val="WW8Num56z0"/>
    <w:rsid w:val="00245208"/>
    <w:rPr>
      <w:rFonts w:hint="default"/>
      <w:bCs/>
      <w:sz w:val="24"/>
      <w:szCs w:val="24"/>
    </w:rPr>
  </w:style>
  <w:style w:type="character" w:customStyle="1" w:styleId="WW8Num56z1">
    <w:name w:val="WW8Num56z1"/>
    <w:rsid w:val="00245208"/>
  </w:style>
  <w:style w:type="character" w:customStyle="1" w:styleId="WW8Num56z2">
    <w:name w:val="WW8Num56z2"/>
    <w:rsid w:val="00245208"/>
  </w:style>
  <w:style w:type="character" w:customStyle="1" w:styleId="WW8Num56z3">
    <w:name w:val="WW8Num56z3"/>
    <w:rsid w:val="00245208"/>
  </w:style>
  <w:style w:type="character" w:customStyle="1" w:styleId="WW8Num56z4">
    <w:name w:val="WW8Num56z4"/>
    <w:rsid w:val="00245208"/>
  </w:style>
  <w:style w:type="character" w:customStyle="1" w:styleId="WW8Num56z5">
    <w:name w:val="WW8Num56z5"/>
    <w:rsid w:val="00245208"/>
  </w:style>
  <w:style w:type="character" w:customStyle="1" w:styleId="WW8Num56z6">
    <w:name w:val="WW8Num56z6"/>
    <w:rsid w:val="00245208"/>
  </w:style>
  <w:style w:type="character" w:customStyle="1" w:styleId="WW8Num56z7">
    <w:name w:val="WW8Num56z7"/>
    <w:rsid w:val="00245208"/>
  </w:style>
  <w:style w:type="character" w:customStyle="1" w:styleId="WW8Num56z8">
    <w:name w:val="WW8Num56z8"/>
    <w:rsid w:val="00245208"/>
  </w:style>
  <w:style w:type="character" w:customStyle="1" w:styleId="WW8Num57z0">
    <w:name w:val="WW8Num57z0"/>
    <w:rsid w:val="00245208"/>
    <w:rPr>
      <w:rFonts w:hint="default"/>
      <w:b w:val="0"/>
    </w:rPr>
  </w:style>
  <w:style w:type="character" w:customStyle="1" w:styleId="WW8Num57z1">
    <w:name w:val="WW8Num57z1"/>
    <w:rsid w:val="00245208"/>
    <w:rPr>
      <w:rFonts w:hint="default"/>
    </w:rPr>
  </w:style>
  <w:style w:type="character" w:customStyle="1" w:styleId="WW8Num58z0">
    <w:name w:val="WW8Num58z0"/>
    <w:rsid w:val="00245208"/>
    <w:rPr>
      <w:rFonts w:hint="default"/>
      <w:b/>
      <w:bCs/>
      <w:sz w:val="24"/>
      <w:szCs w:val="24"/>
    </w:rPr>
  </w:style>
  <w:style w:type="character" w:customStyle="1" w:styleId="WW8Num58z1">
    <w:name w:val="WW8Num58z1"/>
    <w:rsid w:val="00245208"/>
  </w:style>
  <w:style w:type="character" w:customStyle="1" w:styleId="WW8Num58z2">
    <w:name w:val="WW8Num58z2"/>
    <w:rsid w:val="00245208"/>
  </w:style>
  <w:style w:type="character" w:customStyle="1" w:styleId="WW8Num58z3">
    <w:name w:val="WW8Num58z3"/>
    <w:rsid w:val="00245208"/>
  </w:style>
  <w:style w:type="character" w:customStyle="1" w:styleId="WW8Num58z4">
    <w:name w:val="WW8Num58z4"/>
    <w:rsid w:val="00245208"/>
  </w:style>
  <w:style w:type="character" w:customStyle="1" w:styleId="WW8Num58z5">
    <w:name w:val="WW8Num58z5"/>
    <w:rsid w:val="00245208"/>
  </w:style>
  <w:style w:type="character" w:customStyle="1" w:styleId="WW8Num58z6">
    <w:name w:val="WW8Num58z6"/>
    <w:rsid w:val="00245208"/>
  </w:style>
  <w:style w:type="character" w:customStyle="1" w:styleId="WW8Num58z7">
    <w:name w:val="WW8Num58z7"/>
    <w:rsid w:val="00245208"/>
  </w:style>
  <w:style w:type="character" w:customStyle="1" w:styleId="WW8Num58z8">
    <w:name w:val="WW8Num58z8"/>
    <w:rsid w:val="00245208"/>
  </w:style>
  <w:style w:type="character" w:customStyle="1" w:styleId="WW8Num59z0">
    <w:name w:val="WW8Num59z0"/>
    <w:rsid w:val="00245208"/>
    <w:rPr>
      <w:rFonts w:hint="default"/>
      <w:b w:val="0"/>
      <w:iCs/>
      <w:sz w:val="24"/>
    </w:rPr>
  </w:style>
  <w:style w:type="character" w:customStyle="1" w:styleId="WW8Num59z1">
    <w:name w:val="WW8Num59z1"/>
    <w:rsid w:val="00245208"/>
  </w:style>
  <w:style w:type="character" w:customStyle="1" w:styleId="WW8Num59z2">
    <w:name w:val="WW8Num59z2"/>
    <w:rsid w:val="00245208"/>
  </w:style>
  <w:style w:type="character" w:customStyle="1" w:styleId="WW8Num59z3">
    <w:name w:val="WW8Num59z3"/>
    <w:rsid w:val="00245208"/>
  </w:style>
  <w:style w:type="character" w:customStyle="1" w:styleId="WW8Num59z4">
    <w:name w:val="WW8Num59z4"/>
    <w:rsid w:val="00245208"/>
  </w:style>
  <w:style w:type="character" w:customStyle="1" w:styleId="WW8Num59z5">
    <w:name w:val="WW8Num59z5"/>
    <w:rsid w:val="00245208"/>
  </w:style>
  <w:style w:type="character" w:customStyle="1" w:styleId="WW8Num59z6">
    <w:name w:val="WW8Num59z6"/>
    <w:rsid w:val="00245208"/>
  </w:style>
  <w:style w:type="character" w:customStyle="1" w:styleId="WW8Num59z7">
    <w:name w:val="WW8Num59z7"/>
    <w:rsid w:val="00245208"/>
  </w:style>
  <w:style w:type="character" w:customStyle="1" w:styleId="WW8Num59z8">
    <w:name w:val="WW8Num59z8"/>
    <w:rsid w:val="00245208"/>
  </w:style>
  <w:style w:type="character" w:customStyle="1" w:styleId="WW8Num60z0">
    <w:name w:val="WW8Num60z0"/>
    <w:rsid w:val="00245208"/>
    <w:rPr>
      <w:rFonts w:ascii="Times New Roman" w:hAnsi="Times New Roman" w:cs="Times New Roman" w:hint="default"/>
      <w:b/>
      <w:i w:val="0"/>
      <w:kern w:val="2"/>
      <w:sz w:val="24"/>
      <w:szCs w:val="24"/>
    </w:rPr>
  </w:style>
  <w:style w:type="character" w:customStyle="1" w:styleId="WW8Num60z1">
    <w:name w:val="WW8Num60z1"/>
    <w:rsid w:val="00245208"/>
    <w:rPr>
      <w:rFonts w:ascii="Times New Roman" w:hAnsi="Times New Roman" w:cs="Times New Roman" w:hint="default"/>
      <w:b w:val="0"/>
      <w:sz w:val="24"/>
    </w:rPr>
  </w:style>
  <w:style w:type="character" w:customStyle="1" w:styleId="WW8Num60z2">
    <w:name w:val="WW8Num60z2"/>
    <w:rsid w:val="00245208"/>
    <w:rPr>
      <w:rFonts w:ascii="Times New Roman" w:hAnsi="Times New Roman" w:cs="Times New Roman" w:hint="default"/>
      <w:sz w:val="24"/>
    </w:rPr>
  </w:style>
  <w:style w:type="character" w:customStyle="1" w:styleId="WW8Num60z4">
    <w:name w:val="WW8Num60z4"/>
    <w:rsid w:val="00245208"/>
    <w:rPr>
      <w:rFonts w:hint="default"/>
    </w:rPr>
  </w:style>
  <w:style w:type="character" w:customStyle="1" w:styleId="WW8Num61z0">
    <w:name w:val="WW8Num61z0"/>
    <w:rsid w:val="00245208"/>
    <w:rPr>
      <w:b w:val="0"/>
    </w:rPr>
  </w:style>
  <w:style w:type="character" w:customStyle="1" w:styleId="WW8Num61z1">
    <w:name w:val="WW8Num61z1"/>
    <w:rsid w:val="00245208"/>
  </w:style>
  <w:style w:type="character" w:customStyle="1" w:styleId="WW8Num61z2">
    <w:name w:val="WW8Num61z2"/>
    <w:rsid w:val="00245208"/>
  </w:style>
  <w:style w:type="character" w:customStyle="1" w:styleId="WW8Num61z3">
    <w:name w:val="WW8Num61z3"/>
    <w:rsid w:val="00245208"/>
  </w:style>
  <w:style w:type="character" w:customStyle="1" w:styleId="WW8Num61z4">
    <w:name w:val="WW8Num61z4"/>
    <w:rsid w:val="00245208"/>
  </w:style>
  <w:style w:type="character" w:customStyle="1" w:styleId="WW8Num61z5">
    <w:name w:val="WW8Num61z5"/>
    <w:rsid w:val="00245208"/>
  </w:style>
  <w:style w:type="character" w:customStyle="1" w:styleId="WW8Num61z6">
    <w:name w:val="WW8Num61z6"/>
    <w:rsid w:val="00245208"/>
  </w:style>
  <w:style w:type="character" w:customStyle="1" w:styleId="WW8Num61z7">
    <w:name w:val="WW8Num61z7"/>
    <w:rsid w:val="00245208"/>
  </w:style>
  <w:style w:type="character" w:customStyle="1" w:styleId="WW8Num61z8">
    <w:name w:val="WW8Num61z8"/>
    <w:rsid w:val="00245208"/>
  </w:style>
  <w:style w:type="character" w:customStyle="1" w:styleId="WW8Num62z0">
    <w:name w:val="WW8Num62z0"/>
    <w:rsid w:val="00245208"/>
    <w:rPr>
      <w:rFonts w:hint="default"/>
      <w:bCs/>
      <w:sz w:val="24"/>
    </w:rPr>
  </w:style>
  <w:style w:type="character" w:customStyle="1" w:styleId="WW8Num62z1">
    <w:name w:val="WW8Num62z1"/>
    <w:rsid w:val="00245208"/>
    <w:rPr>
      <w:rFonts w:hint="default"/>
      <w:b w:val="0"/>
      <w:bCs/>
      <w:sz w:val="24"/>
    </w:rPr>
  </w:style>
  <w:style w:type="character" w:customStyle="1" w:styleId="WW8Num62z3">
    <w:name w:val="WW8Num62z3"/>
    <w:rsid w:val="00245208"/>
    <w:rPr>
      <w:rFonts w:hint="default"/>
    </w:rPr>
  </w:style>
  <w:style w:type="character" w:customStyle="1" w:styleId="WW8Num63z0">
    <w:name w:val="WW8Num63z0"/>
    <w:rsid w:val="00245208"/>
  </w:style>
  <w:style w:type="character" w:customStyle="1" w:styleId="WW8Num63z1">
    <w:name w:val="WW8Num63z1"/>
    <w:rsid w:val="00245208"/>
  </w:style>
  <w:style w:type="character" w:customStyle="1" w:styleId="WW8Num63z2">
    <w:name w:val="WW8Num63z2"/>
    <w:rsid w:val="00245208"/>
  </w:style>
  <w:style w:type="character" w:customStyle="1" w:styleId="WW8Num63z3">
    <w:name w:val="WW8Num63z3"/>
    <w:rsid w:val="00245208"/>
  </w:style>
  <w:style w:type="character" w:customStyle="1" w:styleId="WW8Num63z4">
    <w:name w:val="WW8Num63z4"/>
    <w:rsid w:val="00245208"/>
  </w:style>
  <w:style w:type="character" w:customStyle="1" w:styleId="WW8Num63z5">
    <w:name w:val="WW8Num63z5"/>
    <w:rsid w:val="00245208"/>
  </w:style>
  <w:style w:type="character" w:customStyle="1" w:styleId="WW8Num63z6">
    <w:name w:val="WW8Num63z6"/>
    <w:rsid w:val="00245208"/>
  </w:style>
  <w:style w:type="character" w:customStyle="1" w:styleId="WW8Num63z7">
    <w:name w:val="WW8Num63z7"/>
    <w:rsid w:val="00245208"/>
  </w:style>
  <w:style w:type="character" w:customStyle="1" w:styleId="WW8Num63z8">
    <w:name w:val="WW8Num63z8"/>
    <w:rsid w:val="00245208"/>
  </w:style>
  <w:style w:type="character" w:customStyle="1" w:styleId="WW8Num64z0">
    <w:name w:val="WW8Num64z0"/>
    <w:rsid w:val="00245208"/>
    <w:rPr>
      <w:rFonts w:hint="default"/>
      <w:b w:val="0"/>
      <w:sz w:val="24"/>
      <w:szCs w:val="24"/>
    </w:rPr>
  </w:style>
  <w:style w:type="character" w:customStyle="1" w:styleId="WW8Num64z1">
    <w:name w:val="WW8Num64z1"/>
    <w:rsid w:val="00245208"/>
  </w:style>
  <w:style w:type="character" w:customStyle="1" w:styleId="WW8Num64z2">
    <w:name w:val="WW8Num64z2"/>
    <w:rsid w:val="00245208"/>
  </w:style>
  <w:style w:type="character" w:customStyle="1" w:styleId="WW8Num64z3">
    <w:name w:val="WW8Num64z3"/>
    <w:rsid w:val="00245208"/>
  </w:style>
  <w:style w:type="character" w:customStyle="1" w:styleId="WW8Num64z4">
    <w:name w:val="WW8Num64z4"/>
    <w:rsid w:val="00245208"/>
  </w:style>
  <w:style w:type="character" w:customStyle="1" w:styleId="WW8Num64z5">
    <w:name w:val="WW8Num64z5"/>
    <w:rsid w:val="00245208"/>
  </w:style>
  <w:style w:type="character" w:customStyle="1" w:styleId="WW8Num64z6">
    <w:name w:val="WW8Num64z6"/>
    <w:rsid w:val="00245208"/>
  </w:style>
  <w:style w:type="character" w:customStyle="1" w:styleId="WW8Num64z7">
    <w:name w:val="WW8Num64z7"/>
    <w:rsid w:val="00245208"/>
  </w:style>
  <w:style w:type="character" w:customStyle="1" w:styleId="WW8Num64z8">
    <w:name w:val="WW8Num64z8"/>
    <w:rsid w:val="00245208"/>
  </w:style>
  <w:style w:type="character" w:customStyle="1" w:styleId="WW8Num65z0">
    <w:name w:val="WW8Num65z0"/>
    <w:rsid w:val="00245208"/>
    <w:rPr>
      <w:rFonts w:hint="default"/>
      <w:b w:val="0"/>
      <w:sz w:val="24"/>
      <w:szCs w:val="24"/>
    </w:rPr>
  </w:style>
  <w:style w:type="character" w:customStyle="1" w:styleId="WW8Num65z1">
    <w:name w:val="WW8Num65z1"/>
    <w:rsid w:val="00245208"/>
  </w:style>
  <w:style w:type="character" w:customStyle="1" w:styleId="WW8Num65z2">
    <w:name w:val="WW8Num65z2"/>
    <w:rsid w:val="00245208"/>
  </w:style>
  <w:style w:type="character" w:customStyle="1" w:styleId="WW8Num65z3">
    <w:name w:val="WW8Num65z3"/>
    <w:rsid w:val="00245208"/>
  </w:style>
  <w:style w:type="character" w:customStyle="1" w:styleId="WW8Num65z4">
    <w:name w:val="WW8Num65z4"/>
    <w:rsid w:val="00245208"/>
  </w:style>
  <w:style w:type="character" w:customStyle="1" w:styleId="WW8Num65z5">
    <w:name w:val="WW8Num65z5"/>
    <w:rsid w:val="00245208"/>
  </w:style>
  <w:style w:type="character" w:customStyle="1" w:styleId="WW8Num65z6">
    <w:name w:val="WW8Num65z6"/>
    <w:rsid w:val="00245208"/>
  </w:style>
  <w:style w:type="character" w:customStyle="1" w:styleId="WW8Num65z7">
    <w:name w:val="WW8Num65z7"/>
    <w:rsid w:val="00245208"/>
  </w:style>
  <w:style w:type="character" w:customStyle="1" w:styleId="WW8Num65z8">
    <w:name w:val="WW8Num65z8"/>
    <w:rsid w:val="00245208"/>
  </w:style>
  <w:style w:type="character" w:customStyle="1" w:styleId="WW8Num66z0">
    <w:name w:val="WW8Num66z0"/>
    <w:rsid w:val="00245208"/>
    <w:rPr>
      <w:rFonts w:hint="default"/>
    </w:rPr>
  </w:style>
  <w:style w:type="character" w:customStyle="1" w:styleId="WW8Num66z1">
    <w:name w:val="WW8Num66z1"/>
    <w:rsid w:val="00245208"/>
    <w:rPr>
      <w:rFonts w:hint="default"/>
      <w:b w:val="0"/>
    </w:rPr>
  </w:style>
  <w:style w:type="character" w:customStyle="1" w:styleId="WW8Num67z0">
    <w:name w:val="WW8Num67z0"/>
    <w:rsid w:val="00245208"/>
  </w:style>
  <w:style w:type="character" w:customStyle="1" w:styleId="WW8Num67z1">
    <w:name w:val="WW8Num67z1"/>
    <w:rsid w:val="00245208"/>
  </w:style>
  <w:style w:type="character" w:customStyle="1" w:styleId="WW8Num67z2">
    <w:name w:val="WW8Num67z2"/>
    <w:rsid w:val="00245208"/>
  </w:style>
  <w:style w:type="character" w:customStyle="1" w:styleId="WW8Num67z3">
    <w:name w:val="WW8Num67z3"/>
    <w:rsid w:val="00245208"/>
  </w:style>
  <w:style w:type="character" w:customStyle="1" w:styleId="WW8Num67z4">
    <w:name w:val="WW8Num67z4"/>
    <w:rsid w:val="00245208"/>
  </w:style>
  <w:style w:type="character" w:customStyle="1" w:styleId="WW8Num67z5">
    <w:name w:val="WW8Num67z5"/>
    <w:rsid w:val="00245208"/>
  </w:style>
  <w:style w:type="character" w:customStyle="1" w:styleId="WW8Num67z6">
    <w:name w:val="WW8Num67z6"/>
    <w:rsid w:val="00245208"/>
  </w:style>
  <w:style w:type="character" w:customStyle="1" w:styleId="WW8Num67z7">
    <w:name w:val="WW8Num67z7"/>
    <w:rsid w:val="00245208"/>
  </w:style>
  <w:style w:type="character" w:customStyle="1" w:styleId="WW8Num67z8">
    <w:name w:val="WW8Num67z8"/>
    <w:rsid w:val="00245208"/>
  </w:style>
  <w:style w:type="character" w:customStyle="1" w:styleId="WW8Num68z0">
    <w:name w:val="WW8Num68z0"/>
    <w:rsid w:val="00245208"/>
  </w:style>
  <w:style w:type="character" w:customStyle="1" w:styleId="WW8Num68z1">
    <w:name w:val="WW8Num68z1"/>
    <w:rsid w:val="00245208"/>
  </w:style>
  <w:style w:type="character" w:customStyle="1" w:styleId="WW8Num68z2">
    <w:name w:val="WW8Num68z2"/>
    <w:rsid w:val="00245208"/>
  </w:style>
  <w:style w:type="character" w:customStyle="1" w:styleId="WW8Num68z3">
    <w:name w:val="WW8Num68z3"/>
    <w:rsid w:val="00245208"/>
  </w:style>
  <w:style w:type="character" w:customStyle="1" w:styleId="WW8Num68z4">
    <w:name w:val="WW8Num68z4"/>
    <w:rsid w:val="00245208"/>
  </w:style>
  <w:style w:type="character" w:customStyle="1" w:styleId="WW8Num68z5">
    <w:name w:val="WW8Num68z5"/>
    <w:rsid w:val="00245208"/>
  </w:style>
  <w:style w:type="character" w:customStyle="1" w:styleId="WW8Num68z6">
    <w:name w:val="WW8Num68z6"/>
    <w:rsid w:val="00245208"/>
  </w:style>
  <w:style w:type="character" w:customStyle="1" w:styleId="WW8Num68z7">
    <w:name w:val="WW8Num68z7"/>
    <w:rsid w:val="00245208"/>
  </w:style>
  <w:style w:type="character" w:customStyle="1" w:styleId="WW8Num68z8">
    <w:name w:val="WW8Num68z8"/>
    <w:rsid w:val="00245208"/>
  </w:style>
  <w:style w:type="character" w:customStyle="1" w:styleId="WW8Num69z0">
    <w:name w:val="WW8Num69z0"/>
    <w:rsid w:val="00245208"/>
    <w:rPr>
      <w:rFonts w:hint="default"/>
      <w:b w:val="0"/>
      <w:kern w:val="2"/>
    </w:rPr>
  </w:style>
  <w:style w:type="character" w:customStyle="1" w:styleId="WW8Num69z1">
    <w:name w:val="WW8Num69z1"/>
    <w:rsid w:val="00245208"/>
  </w:style>
  <w:style w:type="character" w:customStyle="1" w:styleId="WW8Num69z2">
    <w:name w:val="WW8Num69z2"/>
    <w:rsid w:val="00245208"/>
  </w:style>
  <w:style w:type="character" w:customStyle="1" w:styleId="WW8Num69z3">
    <w:name w:val="WW8Num69z3"/>
    <w:rsid w:val="00245208"/>
  </w:style>
  <w:style w:type="character" w:customStyle="1" w:styleId="WW8Num69z4">
    <w:name w:val="WW8Num69z4"/>
    <w:rsid w:val="00245208"/>
  </w:style>
  <w:style w:type="character" w:customStyle="1" w:styleId="WW8Num69z5">
    <w:name w:val="WW8Num69z5"/>
    <w:rsid w:val="00245208"/>
  </w:style>
  <w:style w:type="character" w:customStyle="1" w:styleId="WW8Num69z6">
    <w:name w:val="WW8Num69z6"/>
    <w:rsid w:val="00245208"/>
  </w:style>
  <w:style w:type="character" w:customStyle="1" w:styleId="WW8Num69z7">
    <w:name w:val="WW8Num69z7"/>
    <w:rsid w:val="00245208"/>
  </w:style>
  <w:style w:type="character" w:customStyle="1" w:styleId="WW8Num69z8">
    <w:name w:val="WW8Num69z8"/>
    <w:rsid w:val="00245208"/>
  </w:style>
  <w:style w:type="character" w:customStyle="1" w:styleId="WW8Num70z0">
    <w:name w:val="WW8Num70z0"/>
    <w:rsid w:val="00245208"/>
    <w:rPr>
      <w:rFonts w:ascii="Times New Roman" w:hAnsi="Times New Roman" w:cs="Times New Roman" w:hint="default"/>
      <w:b w:val="0"/>
      <w:i/>
      <w:sz w:val="24"/>
      <w:szCs w:val="24"/>
      <w:lang w:val="pl-PL"/>
    </w:rPr>
  </w:style>
  <w:style w:type="character" w:customStyle="1" w:styleId="WW8Num70z2">
    <w:name w:val="WW8Num70z2"/>
    <w:rsid w:val="00245208"/>
    <w:rPr>
      <w:rFonts w:ascii="Times New Roman" w:eastAsia="Times New Roman" w:hAnsi="Times New Roman" w:cs="Times New Roman"/>
      <w:b w:val="0"/>
      <w:kern w:val="2"/>
      <w:lang w:eastAsia="zh-CN"/>
    </w:rPr>
  </w:style>
  <w:style w:type="character" w:customStyle="1" w:styleId="WW8Num70z3">
    <w:name w:val="WW8Num70z3"/>
    <w:rsid w:val="00245208"/>
    <w:rPr>
      <w:rFonts w:hint="default"/>
    </w:rPr>
  </w:style>
  <w:style w:type="character" w:customStyle="1" w:styleId="WW8Num71z0">
    <w:name w:val="WW8Num71z0"/>
    <w:rsid w:val="00245208"/>
    <w:rPr>
      <w:b w:val="0"/>
      <w:bCs/>
      <w:sz w:val="24"/>
    </w:rPr>
  </w:style>
  <w:style w:type="character" w:customStyle="1" w:styleId="WW8Num71z1">
    <w:name w:val="WW8Num71z1"/>
    <w:rsid w:val="00245208"/>
  </w:style>
  <w:style w:type="character" w:customStyle="1" w:styleId="WW8Num71z2">
    <w:name w:val="WW8Num71z2"/>
    <w:rsid w:val="00245208"/>
  </w:style>
  <w:style w:type="character" w:customStyle="1" w:styleId="WW8Num71z3">
    <w:name w:val="WW8Num71z3"/>
    <w:rsid w:val="00245208"/>
  </w:style>
  <w:style w:type="character" w:customStyle="1" w:styleId="WW8Num71z4">
    <w:name w:val="WW8Num71z4"/>
    <w:rsid w:val="00245208"/>
  </w:style>
  <w:style w:type="character" w:customStyle="1" w:styleId="WW8Num71z5">
    <w:name w:val="WW8Num71z5"/>
    <w:rsid w:val="00245208"/>
  </w:style>
  <w:style w:type="character" w:customStyle="1" w:styleId="WW8Num71z6">
    <w:name w:val="WW8Num71z6"/>
    <w:rsid w:val="00245208"/>
  </w:style>
  <w:style w:type="character" w:customStyle="1" w:styleId="WW8Num71z7">
    <w:name w:val="WW8Num71z7"/>
    <w:rsid w:val="00245208"/>
  </w:style>
  <w:style w:type="character" w:customStyle="1" w:styleId="WW8Num71z8">
    <w:name w:val="WW8Num71z8"/>
    <w:rsid w:val="00245208"/>
  </w:style>
  <w:style w:type="character" w:customStyle="1" w:styleId="WW8Num72z0">
    <w:name w:val="WW8Num72z0"/>
    <w:rsid w:val="00245208"/>
    <w:rPr>
      <w:rFonts w:hint="default"/>
    </w:rPr>
  </w:style>
  <w:style w:type="character" w:customStyle="1" w:styleId="WW8Num72z1">
    <w:name w:val="WW8Num72z1"/>
    <w:rsid w:val="00245208"/>
    <w:rPr>
      <w:rFonts w:hint="default"/>
      <w:b w:val="0"/>
      <w:bCs w:val="0"/>
      <w:color w:val="000000"/>
      <w:sz w:val="24"/>
      <w:szCs w:val="24"/>
    </w:rPr>
  </w:style>
  <w:style w:type="character" w:customStyle="1" w:styleId="WW8Num73z0">
    <w:name w:val="WW8Num73z0"/>
    <w:rsid w:val="00245208"/>
    <w:rPr>
      <w:rFonts w:hint="default"/>
      <w:bCs/>
      <w:sz w:val="24"/>
    </w:rPr>
  </w:style>
  <w:style w:type="character" w:customStyle="1" w:styleId="WW8Num73z1">
    <w:name w:val="WW8Num73z1"/>
    <w:rsid w:val="00245208"/>
    <w:rPr>
      <w:rFonts w:hint="default"/>
      <w:b w:val="0"/>
      <w:bCs/>
      <w:sz w:val="24"/>
    </w:rPr>
  </w:style>
  <w:style w:type="character" w:customStyle="1" w:styleId="WW8Num73z3">
    <w:name w:val="WW8Num73z3"/>
    <w:rsid w:val="00245208"/>
  </w:style>
  <w:style w:type="character" w:customStyle="1" w:styleId="WW8Num73z4">
    <w:name w:val="WW8Num73z4"/>
    <w:rsid w:val="00245208"/>
  </w:style>
  <w:style w:type="character" w:customStyle="1" w:styleId="WW8Num73z5">
    <w:name w:val="WW8Num73z5"/>
    <w:rsid w:val="00245208"/>
  </w:style>
  <w:style w:type="character" w:customStyle="1" w:styleId="WW8Num73z6">
    <w:name w:val="WW8Num73z6"/>
    <w:rsid w:val="00245208"/>
  </w:style>
  <w:style w:type="character" w:customStyle="1" w:styleId="WW8Num73z7">
    <w:name w:val="WW8Num73z7"/>
    <w:rsid w:val="00245208"/>
  </w:style>
  <w:style w:type="character" w:customStyle="1" w:styleId="WW8Num73z8">
    <w:name w:val="WW8Num73z8"/>
    <w:rsid w:val="00245208"/>
  </w:style>
  <w:style w:type="character" w:customStyle="1" w:styleId="WW8Num74z0">
    <w:name w:val="WW8Num74z0"/>
    <w:rsid w:val="00245208"/>
    <w:rPr>
      <w:rFonts w:hint="default"/>
      <w:b w:val="0"/>
      <w:position w:val="0"/>
      <w:sz w:val="24"/>
      <w:szCs w:val="24"/>
      <w:vertAlign w:val="baseline"/>
    </w:rPr>
  </w:style>
  <w:style w:type="character" w:customStyle="1" w:styleId="WW8Num74z1">
    <w:name w:val="WW8Num74z1"/>
    <w:rsid w:val="00245208"/>
  </w:style>
  <w:style w:type="character" w:customStyle="1" w:styleId="WW8Num74z2">
    <w:name w:val="WW8Num74z2"/>
    <w:rsid w:val="00245208"/>
  </w:style>
  <w:style w:type="character" w:customStyle="1" w:styleId="WW8Num74z3">
    <w:name w:val="WW8Num74z3"/>
    <w:rsid w:val="00245208"/>
  </w:style>
  <w:style w:type="character" w:customStyle="1" w:styleId="WW8Num74z4">
    <w:name w:val="WW8Num74z4"/>
    <w:rsid w:val="00245208"/>
  </w:style>
  <w:style w:type="character" w:customStyle="1" w:styleId="WW8Num74z5">
    <w:name w:val="WW8Num74z5"/>
    <w:rsid w:val="00245208"/>
  </w:style>
  <w:style w:type="character" w:customStyle="1" w:styleId="WW8Num74z6">
    <w:name w:val="WW8Num74z6"/>
    <w:rsid w:val="00245208"/>
  </w:style>
  <w:style w:type="character" w:customStyle="1" w:styleId="WW8Num74z7">
    <w:name w:val="WW8Num74z7"/>
    <w:rsid w:val="00245208"/>
  </w:style>
  <w:style w:type="character" w:customStyle="1" w:styleId="WW8Num74z8">
    <w:name w:val="WW8Num74z8"/>
    <w:rsid w:val="00245208"/>
  </w:style>
  <w:style w:type="character" w:customStyle="1" w:styleId="WW8Num75z0">
    <w:name w:val="WW8Num75z0"/>
    <w:rsid w:val="00245208"/>
    <w:rPr>
      <w:rFonts w:hint="default"/>
    </w:rPr>
  </w:style>
  <w:style w:type="character" w:customStyle="1" w:styleId="WW8Num75z1">
    <w:name w:val="WW8Num75z1"/>
    <w:rsid w:val="00245208"/>
  </w:style>
  <w:style w:type="character" w:customStyle="1" w:styleId="WW8Num75z2">
    <w:name w:val="WW8Num75z2"/>
    <w:rsid w:val="00245208"/>
  </w:style>
  <w:style w:type="character" w:customStyle="1" w:styleId="WW8Num75z3">
    <w:name w:val="WW8Num75z3"/>
    <w:rsid w:val="00245208"/>
  </w:style>
  <w:style w:type="character" w:customStyle="1" w:styleId="WW8Num75z4">
    <w:name w:val="WW8Num75z4"/>
    <w:rsid w:val="00245208"/>
  </w:style>
  <w:style w:type="character" w:customStyle="1" w:styleId="WW8Num75z5">
    <w:name w:val="WW8Num75z5"/>
    <w:rsid w:val="00245208"/>
  </w:style>
  <w:style w:type="character" w:customStyle="1" w:styleId="WW8Num75z6">
    <w:name w:val="WW8Num75z6"/>
    <w:rsid w:val="00245208"/>
  </w:style>
  <w:style w:type="character" w:customStyle="1" w:styleId="WW8Num75z7">
    <w:name w:val="WW8Num75z7"/>
    <w:rsid w:val="00245208"/>
  </w:style>
  <w:style w:type="character" w:customStyle="1" w:styleId="WW8Num75z8">
    <w:name w:val="WW8Num75z8"/>
    <w:rsid w:val="00245208"/>
  </w:style>
  <w:style w:type="character" w:customStyle="1" w:styleId="WW8Num76z0">
    <w:name w:val="WW8Num76z0"/>
    <w:rsid w:val="00245208"/>
  </w:style>
  <w:style w:type="character" w:customStyle="1" w:styleId="WW8Num77z0">
    <w:name w:val="WW8Num77z0"/>
    <w:rsid w:val="00245208"/>
    <w:rPr>
      <w:rFonts w:ascii="Times New Roman" w:hAnsi="Times New Roman" w:cs="Times New Roman" w:hint="default"/>
      <w:color w:val="auto"/>
      <w:sz w:val="16"/>
    </w:rPr>
  </w:style>
  <w:style w:type="character" w:customStyle="1" w:styleId="WW8Num77z1">
    <w:name w:val="WW8Num77z1"/>
    <w:rsid w:val="00245208"/>
    <w:rPr>
      <w:rFonts w:ascii="Times New Roman" w:eastAsia="Times New Roman" w:hAnsi="Times New Roman" w:cs="Times New Roman" w:hint="default"/>
    </w:rPr>
  </w:style>
  <w:style w:type="character" w:customStyle="1" w:styleId="WW8Num77z2">
    <w:name w:val="WW8Num77z2"/>
    <w:rsid w:val="00245208"/>
    <w:rPr>
      <w:rFonts w:hint="default"/>
    </w:rPr>
  </w:style>
  <w:style w:type="character" w:customStyle="1" w:styleId="WW8Num77z3">
    <w:name w:val="WW8Num77z3"/>
    <w:rsid w:val="00245208"/>
    <w:rPr>
      <w:rFonts w:ascii="Symbol" w:hAnsi="Symbol" w:cs="Symbol" w:hint="default"/>
    </w:rPr>
  </w:style>
  <w:style w:type="character" w:customStyle="1" w:styleId="WW8Num77z4">
    <w:name w:val="WW8Num77z4"/>
    <w:rsid w:val="00245208"/>
    <w:rPr>
      <w:rFonts w:ascii="Courier New" w:hAnsi="Courier New" w:cs="Courier New" w:hint="default"/>
    </w:rPr>
  </w:style>
  <w:style w:type="character" w:customStyle="1" w:styleId="WW8Num77z5">
    <w:name w:val="WW8Num77z5"/>
    <w:rsid w:val="00245208"/>
    <w:rPr>
      <w:rFonts w:ascii="Wingdings" w:hAnsi="Wingdings" w:cs="Wingdings" w:hint="default"/>
    </w:rPr>
  </w:style>
  <w:style w:type="character" w:customStyle="1" w:styleId="WW8Num78z0">
    <w:name w:val="WW8Num78z0"/>
    <w:rsid w:val="00245208"/>
    <w:rPr>
      <w:rFonts w:hint="default"/>
      <w:b w:val="0"/>
    </w:rPr>
  </w:style>
  <w:style w:type="character" w:customStyle="1" w:styleId="WW8Num78z1">
    <w:name w:val="WW8Num78z1"/>
    <w:rsid w:val="00245208"/>
    <w:rPr>
      <w:rFonts w:hint="default"/>
    </w:rPr>
  </w:style>
  <w:style w:type="character" w:customStyle="1" w:styleId="WW8Num79z0">
    <w:name w:val="WW8Num79z0"/>
    <w:rsid w:val="00245208"/>
    <w:rPr>
      <w:rFonts w:hint="default"/>
    </w:rPr>
  </w:style>
  <w:style w:type="character" w:customStyle="1" w:styleId="WW8Num79z1">
    <w:name w:val="WW8Num79z1"/>
    <w:rsid w:val="00245208"/>
    <w:rPr>
      <w:rFonts w:hint="default"/>
      <w:b w:val="0"/>
      <w:bCs/>
      <w:sz w:val="24"/>
      <w:szCs w:val="24"/>
    </w:rPr>
  </w:style>
  <w:style w:type="character" w:customStyle="1" w:styleId="WW8Num80z0">
    <w:name w:val="WW8Num80z0"/>
    <w:rsid w:val="00245208"/>
    <w:rPr>
      <w:rFonts w:hint="default"/>
    </w:rPr>
  </w:style>
  <w:style w:type="character" w:customStyle="1" w:styleId="WW8Num80z1">
    <w:name w:val="WW8Num80z1"/>
    <w:rsid w:val="00245208"/>
  </w:style>
  <w:style w:type="character" w:customStyle="1" w:styleId="WW8Num80z2">
    <w:name w:val="WW8Num80z2"/>
    <w:rsid w:val="00245208"/>
  </w:style>
  <w:style w:type="character" w:customStyle="1" w:styleId="WW8Num80z3">
    <w:name w:val="WW8Num80z3"/>
    <w:rsid w:val="00245208"/>
  </w:style>
  <w:style w:type="character" w:customStyle="1" w:styleId="WW8Num80z4">
    <w:name w:val="WW8Num80z4"/>
    <w:rsid w:val="00245208"/>
  </w:style>
  <w:style w:type="character" w:customStyle="1" w:styleId="WW8Num80z5">
    <w:name w:val="WW8Num80z5"/>
    <w:rsid w:val="00245208"/>
  </w:style>
  <w:style w:type="character" w:customStyle="1" w:styleId="WW8Num80z6">
    <w:name w:val="WW8Num80z6"/>
    <w:rsid w:val="00245208"/>
  </w:style>
  <w:style w:type="character" w:customStyle="1" w:styleId="WW8Num80z7">
    <w:name w:val="WW8Num80z7"/>
    <w:rsid w:val="00245208"/>
  </w:style>
  <w:style w:type="character" w:customStyle="1" w:styleId="WW8Num80z8">
    <w:name w:val="WW8Num80z8"/>
    <w:rsid w:val="00245208"/>
  </w:style>
  <w:style w:type="character" w:customStyle="1" w:styleId="WW8Num81z0">
    <w:name w:val="WW8Num81z0"/>
    <w:rsid w:val="00245208"/>
    <w:rPr>
      <w:rFonts w:hint="default"/>
    </w:rPr>
  </w:style>
  <w:style w:type="character" w:customStyle="1" w:styleId="WW8Num81z1">
    <w:name w:val="WW8Num81z1"/>
    <w:rsid w:val="00245208"/>
  </w:style>
  <w:style w:type="character" w:customStyle="1" w:styleId="WW8Num81z2">
    <w:name w:val="WW8Num81z2"/>
    <w:rsid w:val="00245208"/>
  </w:style>
  <w:style w:type="character" w:customStyle="1" w:styleId="WW8Num81z3">
    <w:name w:val="WW8Num81z3"/>
    <w:rsid w:val="00245208"/>
  </w:style>
  <w:style w:type="character" w:customStyle="1" w:styleId="WW8Num81z4">
    <w:name w:val="WW8Num81z4"/>
    <w:rsid w:val="00245208"/>
  </w:style>
  <w:style w:type="character" w:customStyle="1" w:styleId="WW8Num81z5">
    <w:name w:val="WW8Num81z5"/>
    <w:rsid w:val="00245208"/>
  </w:style>
  <w:style w:type="character" w:customStyle="1" w:styleId="WW8Num81z6">
    <w:name w:val="WW8Num81z6"/>
    <w:rsid w:val="00245208"/>
  </w:style>
  <w:style w:type="character" w:customStyle="1" w:styleId="WW8Num81z7">
    <w:name w:val="WW8Num81z7"/>
    <w:rsid w:val="00245208"/>
  </w:style>
  <w:style w:type="character" w:customStyle="1" w:styleId="WW8Num81z8">
    <w:name w:val="WW8Num81z8"/>
    <w:rsid w:val="00245208"/>
  </w:style>
  <w:style w:type="character" w:customStyle="1" w:styleId="WW8Num82z0">
    <w:name w:val="WW8Num82z0"/>
    <w:rsid w:val="00245208"/>
  </w:style>
  <w:style w:type="character" w:customStyle="1" w:styleId="WW8Num82z1">
    <w:name w:val="WW8Num82z1"/>
    <w:rsid w:val="00245208"/>
  </w:style>
  <w:style w:type="character" w:customStyle="1" w:styleId="WW8Num82z2">
    <w:name w:val="WW8Num82z2"/>
    <w:rsid w:val="00245208"/>
  </w:style>
  <w:style w:type="character" w:customStyle="1" w:styleId="WW8Num82z3">
    <w:name w:val="WW8Num82z3"/>
    <w:rsid w:val="00245208"/>
  </w:style>
  <w:style w:type="character" w:customStyle="1" w:styleId="WW8Num82z4">
    <w:name w:val="WW8Num82z4"/>
    <w:rsid w:val="00245208"/>
  </w:style>
  <w:style w:type="character" w:customStyle="1" w:styleId="WW8Num82z5">
    <w:name w:val="WW8Num82z5"/>
    <w:rsid w:val="00245208"/>
  </w:style>
  <w:style w:type="character" w:customStyle="1" w:styleId="WW8Num82z6">
    <w:name w:val="WW8Num82z6"/>
    <w:rsid w:val="00245208"/>
  </w:style>
  <w:style w:type="character" w:customStyle="1" w:styleId="WW8Num82z7">
    <w:name w:val="WW8Num82z7"/>
    <w:rsid w:val="00245208"/>
  </w:style>
  <w:style w:type="character" w:customStyle="1" w:styleId="WW8Num82z8">
    <w:name w:val="WW8Num82z8"/>
    <w:rsid w:val="00245208"/>
  </w:style>
  <w:style w:type="character" w:customStyle="1" w:styleId="WW8Num83z0">
    <w:name w:val="WW8Num83z0"/>
    <w:rsid w:val="00245208"/>
    <w:rPr>
      <w:rFonts w:hint="default"/>
      <w:bCs w:val="0"/>
    </w:rPr>
  </w:style>
  <w:style w:type="character" w:customStyle="1" w:styleId="WW8Num84z0">
    <w:name w:val="WW8Num84z0"/>
    <w:rsid w:val="00245208"/>
    <w:rPr>
      <w:rFonts w:hint="default"/>
      <w:b w:val="0"/>
      <w:bCs/>
      <w:color w:val="auto"/>
      <w:sz w:val="24"/>
      <w:szCs w:val="24"/>
    </w:rPr>
  </w:style>
  <w:style w:type="character" w:customStyle="1" w:styleId="WW8Num84z1">
    <w:name w:val="WW8Num84z1"/>
    <w:rsid w:val="00245208"/>
    <w:rPr>
      <w:rFonts w:hint="default"/>
      <w:b w:val="0"/>
      <w:bCs/>
      <w:sz w:val="24"/>
      <w:szCs w:val="24"/>
    </w:rPr>
  </w:style>
  <w:style w:type="character" w:customStyle="1" w:styleId="WW8Num84z2">
    <w:name w:val="WW8Num84z2"/>
    <w:rsid w:val="00245208"/>
    <w:rPr>
      <w:rFonts w:hint="default"/>
      <w:bCs/>
      <w:sz w:val="24"/>
      <w:szCs w:val="24"/>
    </w:rPr>
  </w:style>
  <w:style w:type="character" w:customStyle="1" w:styleId="WW8Num85z0">
    <w:name w:val="WW8Num85z0"/>
    <w:rsid w:val="00245208"/>
  </w:style>
  <w:style w:type="character" w:customStyle="1" w:styleId="WW8Num85z1">
    <w:name w:val="WW8Num85z1"/>
    <w:rsid w:val="00245208"/>
  </w:style>
  <w:style w:type="character" w:customStyle="1" w:styleId="WW8Num85z2">
    <w:name w:val="WW8Num85z2"/>
    <w:rsid w:val="00245208"/>
  </w:style>
  <w:style w:type="character" w:customStyle="1" w:styleId="WW8Num85z3">
    <w:name w:val="WW8Num85z3"/>
    <w:rsid w:val="00245208"/>
  </w:style>
  <w:style w:type="character" w:customStyle="1" w:styleId="WW8Num85z4">
    <w:name w:val="WW8Num85z4"/>
    <w:rsid w:val="00245208"/>
  </w:style>
  <w:style w:type="character" w:customStyle="1" w:styleId="WW8Num85z5">
    <w:name w:val="WW8Num85z5"/>
    <w:rsid w:val="00245208"/>
  </w:style>
  <w:style w:type="character" w:customStyle="1" w:styleId="WW8Num85z6">
    <w:name w:val="WW8Num85z6"/>
    <w:rsid w:val="00245208"/>
  </w:style>
  <w:style w:type="character" w:customStyle="1" w:styleId="WW8Num85z7">
    <w:name w:val="WW8Num85z7"/>
    <w:rsid w:val="00245208"/>
  </w:style>
  <w:style w:type="character" w:customStyle="1" w:styleId="WW8Num85z8">
    <w:name w:val="WW8Num85z8"/>
    <w:rsid w:val="00245208"/>
  </w:style>
  <w:style w:type="character" w:customStyle="1" w:styleId="WW8Num86z0">
    <w:name w:val="WW8Num86z0"/>
    <w:rsid w:val="00245208"/>
  </w:style>
  <w:style w:type="character" w:customStyle="1" w:styleId="WW8Num87z0">
    <w:name w:val="WW8Num87z0"/>
    <w:rsid w:val="00245208"/>
    <w:rPr>
      <w:rFonts w:hint="default"/>
      <w:b w:val="0"/>
      <w:sz w:val="24"/>
      <w:szCs w:val="24"/>
    </w:rPr>
  </w:style>
  <w:style w:type="character" w:customStyle="1" w:styleId="WW8Num87z1">
    <w:name w:val="WW8Num87z1"/>
    <w:rsid w:val="00245208"/>
  </w:style>
  <w:style w:type="character" w:customStyle="1" w:styleId="WW8Num87z2">
    <w:name w:val="WW8Num87z2"/>
    <w:rsid w:val="00245208"/>
  </w:style>
  <w:style w:type="character" w:customStyle="1" w:styleId="WW8Num87z3">
    <w:name w:val="WW8Num87z3"/>
    <w:rsid w:val="00245208"/>
  </w:style>
  <w:style w:type="character" w:customStyle="1" w:styleId="WW8Num87z4">
    <w:name w:val="WW8Num87z4"/>
    <w:rsid w:val="00245208"/>
  </w:style>
  <w:style w:type="character" w:customStyle="1" w:styleId="WW8Num87z5">
    <w:name w:val="WW8Num87z5"/>
    <w:rsid w:val="00245208"/>
  </w:style>
  <w:style w:type="character" w:customStyle="1" w:styleId="WW8Num87z6">
    <w:name w:val="WW8Num87z6"/>
    <w:rsid w:val="00245208"/>
  </w:style>
  <w:style w:type="character" w:customStyle="1" w:styleId="WW8Num87z7">
    <w:name w:val="WW8Num87z7"/>
    <w:rsid w:val="00245208"/>
  </w:style>
  <w:style w:type="character" w:customStyle="1" w:styleId="WW8Num87z8">
    <w:name w:val="WW8Num87z8"/>
    <w:rsid w:val="00245208"/>
  </w:style>
  <w:style w:type="character" w:customStyle="1" w:styleId="WW8Num88z0">
    <w:name w:val="WW8Num88z0"/>
    <w:rsid w:val="00245208"/>
  </w:style>
  <w:style w:type="character" w:customStyle="1" w:styleId="WW8Num88z1">
    <w:name w:val="WW8Num88z1"/>
    <w:rsid w:val="00245208"/>
  </w:style>
  <w:style w:type="character" w:customStyle="1" w:styleId="WW8Num88z2">
    <w:name w:val="WW8Num88z2"/>
    <w:rsid w:val="00245208"/>
  </w:style>
  <w:style w:type="character" w:customStyle="1" w:styleId="WW8Num88z3">
    <w:name w:val="WW8Num88z3"/>
    <w:rsid w:val="00245208"/>
  </w:style>
  <w:style w:type="character" w:customStyle="1" w:styleId="WW8Num88z4">
    <w:name w:val="WW8Num88z4"/>
    <w:rsid w:val="00245208"/>
  </w:style>
  <w:style w:type="character" w:customStyle="1" w:styleId="WW8Num88z5">
    <w:name w:val="WW8Num88z5"/>
    <w:rsid w:val="00245208"/>
  </w:style>
  <w:style w:type="character" w:customStyle="1" w:styleId="WW8Num88z6">
    <w:name w:val="WW8Num88z6"/>
    <w:rsid w:val="00245208"/>
  </w:style>
  <w:style w:type="character" w:customStyle="1" w:styleId="WW8Num88z7">
    <w:name w:val="WW8Num88z7"/>
    <w:rsid w:val="00245208"/>
  </w:style>
  <w:style w:type="character" w:customStyle="1" w:styleId="WW8Num88z8">
    <w:name w:val="WW8Num88z8"/>
    <w:rsid w:val="00245208"/>
  </w:style>
  <w:style w:type="character" w:customStyle="1" w:styleId="WW8Num89z0">
    <w:name w:val="WW8Num89z0"/>
    <w:rsid w:val="00245208"/>
    <w:rPr>
      <w:rFonts w:hint="default"/>
      <w:b w:val="0"/>
      <w:sz w:val="24"/>
      <w:szCs w:val="24"/>
    </w:rPr>
  </w:style>
  <w:style w:type="character" w:customStyle="1" w:styleId="WW8Num89z2">
    <w:name w:val="WW8Num89z2"/>
    <w:rsid w:val="00245208"/>
    <w:rPr>
      <w:rFonts w:hint="default"/>
      <w:sz w:val="24"/>
      <w:szCs w:val="24"/>
    </w:rPr>
  </w:style>
  <w:style w:type="character" w:customStyle="1" w:styleId="WW8Num90z0">
    <w:name w:val="WW8Num90z0"/>
    <w:rsid w:val="00245208"/>
    <w:rPr>
      <w:rFonts w:hint="default"/>
      <w:szCs w:val="24"/>
    </w:rPr>
  </w:style>
  <w:style w:type="character" w:customStyle="1" w:styleId="WW8Num91z0">
    <w:name w:val="WW8Num91z0"/>
    <w:rsid w:val="00245208"/>
    <w:rPr>
      <w:rFonts w:hint="default"/>
    </w:rPr>
  </w:style>
  <w:style w:type="character" w:customStyle="1" w:styleId="WW8Num91z1">
    <w:name w:val="WW8Num91z1"/>
    <w:rsid w:val="00245208"/>
  </w:style>
  <w:style w:type="character" w:customStyle="1" w:styleId="WW8Num91z2">
    <w:name w:val="WW8Num91z2"/>
    <w:rsid w:val="00245208"/>
  </w:style>
  <w:style w:type="character" w:customStyle="1" w:styleId="WW8Num91z3">
    <w:name w:val="WW8Num91z3"/>
    <w:rsid w:val="00245208"/>
  </w:style>
  <w:style w:type="character" w:customStyle="1" w:styleId="WW8Num91z4">
    <w:name w:val="WW8Num91z4"/>
    <w:rsid w:val="00245208"/>
  </w:style>
  <w:style w:type="character" w:customStyle="1" w:styleId="WW8Num91z5">
    <w:name w:val="WW8Num91z5"/>
    <w:rsid w:val="00245208"/>
  </w:style>
  <w:style w:type="character" w:customStyle="1" w:styleId="WW8Num91z6">
    <w:name w:val="WW8Num91z6"/>
    <w:rsid w:val="00245208"/>
  </w:style>
  <w:style w:type="character" w:customStyle="1" w:styleId="WW8Num91z7">
    <w:name w:val="WW8Num91z7"/>
    <w:rsid w:val="00245208"/>
  </w:style>
  <w:style w:type="character" w:customStyle="1" w:styleId="WW8Num91z8">
    <w:name w:val="WW8Num91z8"/>
    <w:rsid w:val="00245208"/>
  </w:style>
  <w:style w:type="character" w:customStyle="1" w:styleId="WW8Num92z0">
    <w:name w:val="WW8Num92z0"/>
    <w:rsid w:val="00245208"/>
    <w:rPr>
      <w:bCs/>
    </w:rPr>
  </w:style>
  <w:style w:type="character" w:customStyle="1" w:styleId="WW8Num92z1">
    <w:name w:val="WW8Num92z1"/>
    <w:rsid w:val="00245208"/>
  </w:style>
  <w:style w:type="character" w:customStyle="1" w:styleId="WW8Num92z2">
    <w:name w:val="WW8Num92z2"/>
    <w:rsid w:val="00245208"/>
  </w:style>
  <w:style w:type="character" w:customStyle="1" w:styleId="WW8Num92z3">
    <w:name w:val="WW8Num92z3"/>
    <w:rsid w:val="00245208"/>
  </w:style>
  <w:style w:type="character" w:customStyle="1" w:styleId="WW8Num92z4">
    <w:name w:val="WW8Num92z4"/>
    <w:rsid w:val="00245208"/>
  </w:style>
  <w:style w:type="character" w:customStyle="1" w:styleId="WW8Num92z5">
    <w:name w:val="WW8Num92z5"/>
    <w:rsid w:val="00245208"/>
  </w:style>
  <w:style w:type="character" w:customStyle="1" w:styleId="WW8Num92z6">
    <w:name w:val="WW8Num92z6"/>
    <w:rsid w:val="00245208"/>
  </w:style>
  <w:style w:type="character" w:customStyle="1" w:styleId="WW8Num92z7">
    <w:name w:val="WW8Num92z7"/>
    <w:rsid w:val="00245208"/>
  </w:style>
  <w:style w:type="character" w:customStyle="1" w:styleId="WW8Num92z8">
    <w:name w:val="WW8Num92z8"/>
    <w:rsid w:val="00245208"/>
  </w:style>
  <w:style w:type="character" w:customStyle="1" w:styleId="WW8Num93z0">
    <w:name w:val="WW8Num93z0"/>
    <w:rsid w:val="00245208"/>
    <w:rPr>
      <w:rFonts w:hint="default"/>
    </w:rPr>
  </w:style>
  <w:style w:type="character" w:customStyle="1" w:styleId="WW8Num93z1">
    <w:name w:val="WW8Num93z1"/>
    <w:rsid w:val="00245208"/>
    <w:rPr>
      <w:rFonts w:hint="default"/>
      <w:b w:val="0"/>
      <w:bCs w:val="0"/>
      <w:color w:val="000000"/>
      <w:sz w:val="24"/>
      <w:szCs w:val="24"/>
    </w:rPr>
  </w:style>
  <w:style w:type="character" w:customStyle="1" w:styleId="WW8Num93z2">
    <w:name w:val="WW8Num93z2"/>
    <w:rsid w:val="00245208"/>
    <w:rPr>
      <w:rFonts w:hint="default"/>
      <w:b w:val="0"/>
      <w:i w:val="0"/>
    </w:rPr>
  </w:style>
  <w:style w:type="character" w:customStyle="1" w:styleId="WW8Num94z0">
    <w:name w:val="WW8Num94z0"/>
    <w:rsid w:val="00245208"/>
    <w:rPr>
      <w:rFonts w:hint="default"/>
      <w:bCs w:val="0"/>
    </w:rPr>
  </w:style>
  <w:style w:type="character" w:customStyle="1" w:styleId="WW8Num95z0">
    <w:name w:val="WW8Num95z0"/>
    <w:rsid w:val="00245208"/>
    <w:rPr>
      <w:rFonts w:ascii="Times New Roman" w:hAnsi="Times New Roman" w:cs="Times New Roman"/>
      <w:b w:val="0"/>
      <w:bCs/>
      <w:sz w:val="24"/>
      <w:szCs w:val="24"/>
      <w:lang w:val="pl-PL"/>
    </w:rPr>
  </w:style>
  <w:style w:type="character" w:customStyle="1" w:styleId="WW8Num95z1">
    <w:name w:val="WW8Num95z1"/>
    <w:rsid w:val="00245208"/>
  </w:style>
  <w:style w:type="character" w:customStyle="1" w:styleId="WW8Num95z2">
    <w:name w:val="WW8Num95z2"/>
    <w:rsid w:val="00245208"/>
  </w:style>
  <w:style w:type="character" w:customStyle="1" w:styleId="WW8Num95z3">
    <w:name w:val="WW8Num95z3"/>
    <w:rsid w:val="00245208"/>
  </w:style>
  <w:style w:type="character" w:customStyle="1" w:styleId="WW8Num95z4">
    <w:name w:val="WW8Num95z4"/>
    <w:rsid w:val="00245208"/>
  </w:style>
  <w:style w:type="character" w:customStyle="1" w:styleId="WW8Num95z5">
    <w:name w:val="WW8Num95z5"/>
    <w:rsid w:val="00245208"/>
  </w:style>
  <w:style w:type="character" w:customStyle="1" w:styleId="WW8Num95z6">
    <w:name w:val="WW8Num95z6"/>
    <w:rsid w:val="00245208"/>
  </w:style>
  <w:style w:type="character" w:customStyle="1" w:styleId="WW8Num95z7">
    <w:name w:val="WW8Num95z7"/>
    <w:rsid w:val="00245208"/>
  </w:style>
  <w:style w:type="character" w:customStyle="1" w:styleId="WW8Num95z8">
    <w:name w:val="WW8Num95z8"/>
    <w:rsid w:val="00245208"/>
  </w:style>
  <w:style w:type="character" w:customStyle="1" w:styleId="WW8Num96z0">
    <w:name w:val="WW8Num96z0"/>
    <w:rsid w:val="00245208"/>
    <w:rPr>
      <w:rFonts w:hint="default"/>
      <w:b w:val="0"/>
      <w:bCs/>
      <w:sz w:val="24"/>
      <w:szCs w:val="24"/>
    </w:rPr>
  </w:style>
  <w:style w:type="character" w:customStyle="1" w:styleId="WW8Num96z1">
    <w:name w:val="WW8Num96z1"/>
    <w:rsid w:val="00245208"/>
  </w:style>
  <w:style w:type="character" w:customStyle="1" w:styleId="WW8Num96z2">
    <w:name w:val="WW8Num96z2"/>
    <w:rsid w:val="00245208"/>
  </w:style>
  <w:style w:type="character" w:customStyle="1" w:styleId="WW8Num96z3">
    <w:name w:val="WW8Num96z3"/>
    <w:rsid w:val="00245208"/>
  </w:style>
  <w:style w:type="character" w:customStyle="1" w:styleId="WW8Num96z4">
    <w:name w:val="WW8Num96z4"/>
    <w:rsid w:val="00245208"/>
  </w:style>
  <w:style w:type="character" w:customStyle="1" w:styleId="WW8Num96z5">
    <w:name w:val="WW8Num96z5"/>
    <w:rsid w:val="00245208"/>
  </w:style>
  <w:style w:type="character" w:customStyle="1" w:styleId="WW8Num96z6">
    <w:name w:val="WW8Num96z6"/>
    <w:rsid w:val="00245208"/>
  </w:style>
  <w:style w:type="character" w:customStyle="1" w:styleId="WW8Num96z7">
    <w:name w:val="WW8Num96z7"/>
    <w:rsid w:val="00245208"/>
  </w:style>
  <w:style w:type="character" w:customStyle="1" w:styleId="WW8Num96z8">
    <w:name w:val="WW8Num96z8"/>
    <w:rsid w:val="00245208"/>
  </w:style>
  <w:style w:type="character" w:customStyle="1" w:styleId="WW8Num97z0">
    <w:name w:val="WW8Num97z0"/>
    <w:rsid w:val="00245208"/>
    <w:rPr>
      <w:rFonts w:hint="default"/>
    </w:rPr>
  </w:style>
  <w:style w:type="character" w:customStyle="1" w:styleId="WW8Num97z1">
    <w:name w:val="WW8Num97z1"/>
    <w:rsid w:val="00245208"/>
  </w:style>
  <w:style w:type="character" w:customStyle="1" w:styleId="WW8Num97z2">
    <w:name w:val="WW8Num97z2"/>
    <w:rsid w:val="00245208"/>
  </w:style>
  <w:style w:type="character" w:customStyle="1" w:styleId="WW8Num97z3">
    <w:name w:val="WW8Num97z3"/>
    <w:rsid w:val="00245208"/>
    <w:rPr>
      <w:sz w:val="24"/>
      <w:szCs w:val="24"/>
    </w:rPr>
  </w:style>
  <w:style w:type="character" w:customStyle="1" w:styleId="WW8Num97z4">
    <w:name w:val="WW8Num97z4"/>
    <w:rsid w:val="00245208"/>
  </w:style>
  <w:style w:type="character" w:customStyle="1" w:styleId="WW8Num97z5">
    <w:name w:val="WW8Num97z5"/>
    <w:rsid w:val="00245208"/>
  </w:style>
  <w:style w:type="character" w:customStyle="1" w:styleId="WW8Num97z6">
    <w:name w:val="WW8Num97z6"/>
    <w:rsid w:val="00245208"/>
  </w:style>
  <w:style w:type="character" w:customStyle="1" w:styleId="WW8Num97z7">
    <w:name w:val="WW8Num97z7"/>
    <w:rsid w:val="00245208"/>
  </w:style>
  <w:style w:type="character" w:customStyle="1" w:styleId="WW8Num97z8">
    <w:name w:val="WW8Num97z8"/>
    <w:rsid w:val="00245208"/>
  </w:style>
  <w:style w:type="character" w:customStyle="1" w:styleId="WW8Num98z0">
    <w:name w:val="WW8Num98z0"/>
    <w:rsid w:val="00245208"/>
    <w:rPr>
      <w:rFonts w:hint="default"/>
      <w:b w:val="0"/>
      <w:sz w:val="24"/>
    </w:rPr>
  </w:style>
  <w:style w:type="character" w:customStyle="1" w:styleId="WW8Num98z1">
    <w:name w:val="WW8Num98z1"/>
    <w:rsid w:val="00245208"/>
  </w:style>
  <w:style w:type="character" w:customStyle="1" w:styleId="WW8Num98z2">
    <w:name w:val="WW8Num98z2"/>
    <w:rsid w:val="00245208"/>
  </w:style>
  <w:style w:type="character" w:customStyle="1" w:styleId="WW8Num98z3">
    <w:name w:val="WW8Num98z3"/>
    <w:rsid w:val="00245208"/>
  </w:style>
  <w:style w:type="character" w:customStyle="1" w:styleId="WW8Num98z4">
    <w:name w:val="WW8Num98z4"/>
    <w:rsid w:val="00245208"/>
  </w:style>
  <w:style w:type="character" w:customStyle="1" w:styleId="WW8Num98z5">
    <w:name w:val="WW8Num98z5"/>
    <w:rsid w:val="00245208"/>
  </w:style>
  <w:style w:type="character" w:customStyle="1" w:styleId="WW8Num98z6">
    <w:name w:val="WW8Num98z6"/>
    <w:rsid w:val="00245208"/>
  </w:style>
  <w:style w:type="character" w:customStyle="1" w:styleId="WW8Num98z7">
    <w:name w:val="WW8Num98z7"/>
    <w:rsid w:val="00245208"/>
  </w:style>
  <w:style w:type="character" w:customStyle="1" w:styleId="WW8Num98z8">
    <w:name w:val="WW8Num98z8"/>
    <w:rsid w:val="00245208"/>
  </w:style>
  <w:style w:type="character" w:customStyle="1" w:styleId="WW8Num99z0">
    <w:name w:val="WW8Num99z0"/>
    <w:rsid w:val="00245208"/>
  </w:style>
  <w:style w:type="character" w:customStyle="1" w:styleId="WW8Num99z1">
    <w:name w:val="WW8Num99z1"/>
    <w:rsid w:val="00245208"/>
  </w:style>
  <w:style w:type="character" w:customStyle="1" w:styleId="WW8Num99z2">
    <w:name w:val="WW8Num99z2"/>
    <w:rsid w:val="00245208"/>
  </w:style>
  <w:style w:type="character" w:customStyle="1" w:styleId="WW8Num99z3">
    <w:name w:val="WW8Num99z3"/>
    <w:rsid w:val="00245208"/>
  </w:style>
  <w:style w:type="character" w:customStyle="1" w:styleId="WW8Num99z4">
    <w:name w:val="WW8Num99z4"/>
    <w:rsid w:val="00245208"/>
  </w:style>
  <w:style w:type="character" w:customStyle="1" w:styleId="WW8Num99z5">
    <w:name w:val="WW8Num99z5"/>
    <w:rsid w:val="00245208"/>
  </w:style>
  <w:style w:type="character" w:customStyle="1" w:styleId="WW8Num99z6">
    <w:name w:val="WW8Num99z6"/>
    <w:rsid w:val="00245208"/>
  </w:style>
  <w:style w:type="character" w:customStyle="1" w:styleId="WW8Num99z7">
    <w:name w:val="WW8Num99z7"/>
    <w:rsid w:val="00245208"/>
  </w:style>
  <w:style w:type="character" w:customStyle="1" w:styleId="WW8Num99z8">
    <w:name w:val="WW8Num99z8"/>
    <w:rsid w:val="00245208"/>
  </w:style>
  <w:style w:type="character" w:customStyle="1" w:styleId="WW8Num100z0">
    <w:name w:val="WW8Num100z0"/>
    <w:rsid w:val="00245208"/>
  </w:style>
  <w:style w:type="character" w:customStyle="1" w:styleId="WW8Num100z1">
    <w:name w:val="WW8Num100z1"/>
    <w:rsid w:val="00245208"/>
  </w:style>
  <w:style w:type="character" w:customStyle="1" w:styleId="WW8Num100z2">
    <w:name w:val="WW8Num100z2"/>
    <w:rsid w:val="00245208"/>
  </w:style>
  <w:style w:type="character" w:customStyle="1" w:styleId="WW8Num100z3">
    <w:name w:val="WW8Num100z3"/>
    <w:rsid w:val="00245208"/>
  </w:style>
  <w:style w:type="character" w:customStyle="1" w:styleId="WW8Num100z4">
    <w:name w:val="WW8Num100z4"/>
    <w:rsid w:val="00245208"/>
  </w:style>
  <w:style w:type="character" w:customStyle="1" w:styleId="WW8Num100z5">
    <w:name w:val="WW8Num100z5"/>
    <w:rsid w:val="00245208"/>
  </w:style>
  <w:style w:type="character" w:customStyle="1" w:styleId="WW8Num100z6">
    <w:name w:val="WW8Num100z6"/>
    <w:rsid w:val="00245208"/>
  </w:style>
  <w:style w:type="character" w:customStyle="1" w:styleId="WW8Num100z7">
    <w:name w:val="WW8Num100z7"/>
    <w:rsid w:val="00245208"/>
  </w:style>
  <w:style w:type="character" w:customStyle="1" w:styleId="WW8Num100z8">
    <w:name w:val="WW8Num100z8"/>
    <w:rsid w:val="00245208"/>
  </w:style>
  <w:style w:type="character" w:customStyle="1" w:styleId="WW8Num101z0">
    <w:name w:val="WW8Num101z0"/>
    <w:rsid w:val="00245208"/>
    <w:rPr>
      <w:rFonts w:hint="default"/>
      <w:b w:val="0"/>
      <w:sz w:val="24"/>
      <w:szCs w:val="24"/>
    </w:rPr>
  </w:style>
  <w:style w:type="character" w:customStyle="1" w:styleId="WW8Num101z1">
    <w:name w:val="WW8Num101z1"/>
    <w:rsid w:val="00245208"/>
  </w:style>
  <w:style w:type="character" w:customStyle="1" w:styleId="WW8Num101z2">
    <w:name w:val="WW8Num101z2"/>
    <w:rsid w:val="00245208"/>
  </w:style>
  <w:style w:type="character" w:customStyle="1" w:styleId="WW8Num101z3">
    <w:name w:val="WW8Num101z3"/>
    <w:rsid w:val="00245208"/>
  </w:style>
  <w:style w:type="character" w:customStyle="1" w:styleId="WW8Num101z4">
    <w:name w:val="WW8Num101z4"/>
    <w:rsid w:val="00245208"/>
  </w:style>
  <w:style w:type="character" w:customStyle="1" w:styleId="WW8Num101z5">
    <w:name w:val="WW8Num101z5"/>
    <w:rsid w:val="00245208"/>
  </w:style>
  <w:style w:type="character" w:customStyle="1" w:styleId="WW8Num101z6">
    <w:name w:val="WW8Num101z6"/>
    <w:rsid w:val="00245208"/>
  </w:style>
  <w:style w:type="character" w:customStyle="1" w:styleId="WW8Num101z7">
    <w:name w:val="WW8Num101z7"/>
    <w:rsid w:val="00245208"/>
  </w:style>
  <w:style w:type="character" w:customStyle="1" w:styleId="WW8Num101z8">
    <w:name w:val="WW8Num101z8"/>
    <w:rsid w:val="00245208"/>
  </w:style>
  <w:style w:type="character" w:customStyle="1" w:styleId="WW8Num102z0">
    <w:name w:val="WW8Num102z0"/>
    <w:rsid w:val="00245208"/>
    <w:rPr>
      <w:rFonts w:hint="default"/>
    </w:rPr>
  </w:style>
  <w:style w:type="character" w:customStyle="1" w:styleId="WW8Num102z1">
    <w:name w:val="WW8Num102z1"/>
    <w:rsid w:val="00245208"/>
  </w:style>
  <w:style w:type="character" w:customStyle="1" w:styleId="WW8Num102z2">
    <w:name w:val="WW8Num102z2"/>
    <w:rsid w:val="00245208"/>
  </w:style>
  <w:style w:type="character" w:customStyle="1" w:styleId="WW8Num102z3">
    <w:name w:val="WW8Num102z3"/>
    <w:rsid w:val="00245208"/>
  </w:style>
  <w:style w:type="character" w:customStyle="1" w:styleId="WW8Num102z4">
    <w:name w:val="WW8Num102z4"/>
    <w:rsid w:val="00245208"/>
  </w:style>
  <w:style w:type="character" w:customStyle="1" w:styleId="WW8Num102z5">
    <w:name w:val="WW8Num102z5"/>
    <w:rsid w:val="00245208"/>
  </w:style>
  <w:style w:type="character" w:customStyle="1" w:styleId="WW8Num102z6">
    <w:name w:val="WW8Num102z6"/>
    <w:rsid w:val="00245208"/>
  </w:style>
  <w:style w:type="character" w:customStyle="1" w:styleId="WW8Num102z7">
    <w:name w:val="WW8Num102z7"/>
    <w:rsid w:val="00245208"/>
  </w:style>
  <w:style w:type="character" w:customStyle="1" w:styleId="WW8Num102z8">
    <w:name w:val="WW8Num102z8"/>
    <w:rsid w:val="00245208"/>
  </w:style>
  <w:style w:type="character" w:customStyle="1" w:styleId="WW8Num103z0">
    <w:name w:val="WW8Num103z0"/>
    <w:rsid w:val="00245208"/>
    <w:rPr>
      <w:rFonts w:hint="default"/>
      <w:bCs/>
      <w:sz w:val="24"/>
    </w:rPr>
  </w:style>
  <w:style w:type="character" w:customStyle="1" w:styleId="WW8Num103z1">
    <w:name w:val="WW8Num103z1"/>
    <w:rsid w:val="00245208"/>
    <w:rPr>
      <w:rFonts w:hint="default"/>
      <w:b w:val="0"/>
      <w:bCs/>
      <w:sz w:val="24"/>
    </w:rPr>
  </w:style>
  <w:style w:type="character" w:customStyle="1" w:styleId="WW8Num103z3">
    <w:name w:val="WW8Num103z3"/>
    <w:rsid w:val="00245208"/>
    <w:rPr>
      <w:rFonts w:hint="default"/>
    </w:rPr>
  </w:style>
  <w:style w:type="character" w:customStyle="1" w:styleId="Domylnaczcionkaakapitu2">
    <w:name w:val="Domyślna czcionka akapitu2"/>
    <w:rsid w:val="00245208"/>
  </w:style>
  <w:style w:type="character" w:customStyle="1" w:styleId="WW8Num9z1">
    <w:name w:val="WW8Num9z1"/>
    <w:rsid w:val="00245208"/>
  </w:style>
  <w:style w:type="character" w:customStyle="1" w:styleId="WW8Num9z2">
    <w:name w:val="WW8Num9z2"/>
    <w:rsid w:val="00245208"/>
  </w:style>
  <w:style w:type="character" w:customStyle="1" w:styleId="WW8Num9z3">
    <w:name w:val="WW8Num9z3"/>
    <w:rsid w:val="00245208"/>
  </w:style>
  <w:style w:type="character" w:customStyle="1" w:styleId="WW8Num9z4">
    <w:name w:val="WW8Num9z4"/>
    <w:rsid w:val="00245208"/>
  </w:style>
  <w:style w:type="character" w:customStyle="1" w:styleId="WW8Num9z5">
    <w:name w:val="WW8Num9z5"/>
    <w:rsid w:val="00245208"/>
  </w:style>
  <w:style w:type="character" w:customStyle="1" w:styleId="WW8Num9z6">
    <w:name w:val="WW8Num9z6"/>
    <w:rsid w:val="00245208"/>
  </w:style>
  <w:style w:type="character" w:customStyle="1" w:styleId="WW8Num9z7">
    <w:name w:val="WW8Num9z7"/>
    <w:rsid w:val="00245208"/>
  </w:style>
  <w:style w:type="character" w:customStyle="1" w:styleId="WW8Num9z8">
    <w:name w:val="WW8Num9z8"/>
    <w:rsid w:val="00245208"/>
  </w:style>
  <w:style w:type="character" w:customStyle="1" w:styleId="WW8Num11z1">
    <w:name w:val="WW8Num11z1"/>
    <w:rsid w:val="00245208"/>
    <w:rPr>
      <w:rFonts w:hint="default"/>
      <w:b w:val="0"/>
      <w:bCs w:val="0"/>
      <w:color w:val="000000"/>
      <w:sz w:val="24"/>
      <w:szCs w:val="24"/>
    </w:rPr>
  </w:style>
  <w:style w:type="character" w:customStyle="1" w:styleId="WW8Num13z3">
    <w:name w:val="WW8Num13z3"/>
    <w:rsid w:val="00245208"/>
  </w:style>
  <w:style w:type="character" w:customStyle="1" w:styleId="WW8Num13z4">
    <w:name w:val="WW8Num13z4"/>
    <w:rsid w:val="00245208"/>
  </w:style>
  <w:style w:type="character" w:customStyle="1" w:styleId="WW8Num13z5">
    <w:name w:val="WW8Num13z5"/>
    <w:rsid w:val="00245208"/>
  </w:style>
  <w:style w:type="character" w:customStyle="1" w:styleId="WW8Num13z6">
    <w:name w:val="WW8Num13z6"/>
    <w:rsid w:val="00245208"/>
  </w:style>
  <w:style w:type="character" w:customStyle="1" w:styleId="WW8Num13z7">
    <w:name w:val="WW8Num13z7"/>
    <w:rsid w:val="00245208"/>
  </w:style>
  <w:style w:type="character" w:customStyle="1" w:styleId="WW8Num13z8">
    <w:name w:val="WW8Num13z8"/>
    <w:rsid w:val="00245208"/>
  </w:style>
  <w:style w:type="character" w:customStyle="1" w:styleId="WW8Num14z4">
    <w:name w:val="WW8Num14z4"/>
    <w:rsid w:val="00245208"/>
  </w:style>
  <w:style w:type="character" w:customStyle="1" w:styleId="WW8Num16z3">
    <w:name w:val="WW8Num16z3"/>
    <w:rsid w:val="00245208"/>
  </w:style>
  <w:style w:type="character" w:customStyle="1" w:styleId="WW8Num16z4">
    <w:name w:val="WW8Num16z4"/>
    <w:rsid w:val="00245208"/>
  </w:style>
  <w:style w:type="character" w:customStyle="1" w:styleId="WW8Num16z5">
    <w:name w:val="WW8Num16z5"/>
    <w:rsid w:val="00245208"/>
  </w:style>
  <w:style w:type="character" w:customStyle="1" w:styleId="WW8Num16z7">
    <w:name w:val="WW8Num16z7"/>
    <w:rsid w:val="00245208"/>
  </w:style>
  <w:style w:type="character" w:customStyle="1" w:styleId="WW8Num16z8">
    <w:name w:val="WW8Num16z8"/>
    <w:rsid w:val="00245208"/>
  </w:style>
  <w:style w:type="character" w:customStyle="1" w:styleId="WW8Num17z1">
    <w:name w:val="WW8Num17z1"/>
    <w:rsid w:val="00245208"/>
  </w:style>
  <w:style w:type="character" w:customStyle="1" w:styleId="WW8Num17z2">
    <w:name w:val="WW8Num17z2"/>
    <w:rsid w:val="00245208"/>
  </w:style>
  <w:style w:type="character" w:customStyle="1" w:styleId="WW8Num17z3">
    <w:name w:val="WW8Num17z3"/>
    <w:rsid w:val="00245208"/>
  </w:style>
  <w:style w:type="character" w:customStyle="1" w:styleId="WW8Num17z4">
    <w:name w:val="WW8Num17z4"/>
    <w:rsid w:val="00245208"/>
  </w:style>
  <w:style w:type="character" w:customStyle="1" w:styleId="WW8Num17z5">
    <w:name w:val="WW8Num17z5"/>
    <w:rsid w:val="00245208"/>
  </w:style>
  <w:style w:type="character" w:customStyle="1" w:styleId="WW8Num17z6">
    <w:name w:val="WW8Num17z6"/>
    <w:rsid w:val="00245208"/>
  </w:style>
  <w:style w:type="character" w:customStyle="1" w:styleId="WW8Num17z7">
    <w:name w:val="WW8Num17z7"/>
    <w:rsid w:val="00245208"/>
  </w:style>
  <w:style w:type="character" w:customStyle="1" w:styleId="WW8Num17z8">
    <w:name w:val="WW8Num17z8"/>
    <w:rsid w:val="00245208"/>
  </w:style>
  <w:style w:type="character" w:customStyle="1" w:styleId="WW8Num18z5">
    <w:name w:val="WW8Num18z5"/>
    <w:rsid w:val="00245208"/>
  </w:style>
  <w:style w:type="character" w:customStyle="1" w:styleId="WW8Num18z6">
    <w:name w:val="WW8Num18z6"/>
    <w:rsid w:val="00245208"/>
  </w:style>
  <w:style w:type="character" w:customStyle="1" w:styleId="WW8Num18z7">
    <w:name w:val="WW8Num18z7"/>
    <w:rsid w:val="00245208"/>
  </w:style>
  <w:style w:type="character" w:customStyle="1" w:styleId="WW8Num18z8">
    <w:name w:val="WW8Num18z8"/>
    <w:rsid w:val="00245208"/>
  </w:style>
  <w:style w:type="character" w:customStyle="1" w:styleId="WW8Num24z4">
    <w:name w:val="WW8Num24z4"/>
    <w:rsid w:val="00245208"/>
  </w:style>
  <w:style w:type="character" w:customStyle="1" w:styleId="WW8Num24z5">
    <w:name w:val="WW8Num24z5"/>
    <w:rsid w:val="00245208"/>
  </w:style>
  <w:style w:type="character" w:customStyle="1" w:styleId="WW8Num24z6">
    <w:name w:val="WW8Num24z6"/>
    <w:rsid w:val="00245208"/>
  </w:style>
  <w:style w:type="character" w:customStyle="1" w:styleId="WW8Num24z7">
    <w:name w:val="WW8Num24z7"/>
    <w:rsid w:val="00245208"/>
  </w:style>
  <w:style w:type="character" w:customStyle="1" w:styleId="WW8Num24z8">
    <w:name w:val="WW8Num24z8"/>
    <w:rsid w:val="00245208"/>
  </w:style>
  <w:style w:type="character" w:customStyle="1" w:styleId="WW8Num26z3">
    <w:name w:val="WW8Num26z3"/>
    <w:rsid w:val="00245208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245208"/>
  </w:style>
  <w:style w:type="character" w:customStyle="1" w:styleId="WW8Num26z5">
    <w:name w:val="WW8Num26z5"/>
    <w:rsid w:val="00245208"/>
  </w:style>
  <w:style w:type="character" w:customStyle="1" w:styleId="WW8Num26z6">
    <w:name w:val="WW8Num26z6"/>
    <w:rsid w:val="00245208"/>
  </w:style>
  <w:style w:type="character" w:customStyle="1" w:styleId="WW8Num26z7">
    <w:name w:val="WW8Num26z7"/>
    <w:rsid w:val="00245208"/>
  </w:style>
  <w:style w:type="character" w:customStyle="1" w:styleId="WW8Num26z8">
    <w:name w:val="WW8Num26z8"/>
    <w:rsid w:val="00245208"/>
  </w:style>
  <w:style w:type="character" w:customStyle="1" w:styleId="WW8Num29z2">
    <w:name w:val="WW8Num29z2"/>
    <w:rsid w:val="00245208"/>
  </w:style>
  <w:style w:type="character" w:customStyle="1" w:styleId="WW8Num29z4">
    <w:name w:val="WW8Num29z4"/>
    <w:rsid w:val="00245208"/>
  </w:style>
  <w:style w:type="character" w:customStyle="1" w:styleId="WW8Num29z5">
    <w:name w:val="WW8Num29z5"/>
    <w:rsid w:val="00245208"/>
  </w:style>
  <w:style w:type="character" w:customStyle="1" w:styleId="WW8Num29z6">
    <w:name w:val="WW8Num29z6"/>
    <w:rsid w:val="00245208"/>
  </w:style>
  <w:style w:type="character" w:customStyle="1" w:styleId="WW8Num29z7">
    <w:name w:val="WW8Num29z7"/>
    <w:rsid w:val="00245208"/>
  </w:style>
  <w:style w:type="character" w:customStyle="1" w:styleId="WW8Num29z8">
    <w:name w:val="WW8Num29z8"/>
    <w:rsid w:val="00245208"/>
  </w:style>
  <w:style w:type="character" w:customStyle="1" w:styleId="WW8Num36z3">
    <w:name w:val="WW8Num36z3"/>
    <w:rsid w:val="00245208"/>
  </w:style>
  <w:style w:type="character" w:customStyle="1" w:styleId="WW8Num40z3">
    <w:name w:val="WW8Num40z3"/>
    <w:rsid w:val="00245208"/>
    <w:rPr>
      <w:rFonts w:ascii="Times New Roman" w:eastAsia="Times New Roman" w:hAnsi="Times New Roman" w:cs="Times New Roman"/>
    </w:rPr>
  </w:style>
  <w:style w:type="character" w:customStyle="1" w:styleId="WW8Num42z2">
    <w:name w:val="WW8Num42z2"/>
    <w:rsid w:val="00245208"/>
  </w:style>
  <w:style w:type="character" w:customStyle="1" w:styleId="WW8Num42z3">
    <w:name w:val="WW8Num42z3"/>
    <w:rsid w:val="00245208"/>
  </w:style>
  <w:style w:type="character" w:customStyle="1" w:styleId="WW8Num42z4">
    <w:name w:val="WW8Num42z4"/>
    <w:rsid w:val="00245208"/>
  </w:style>
  <w:style w:type="character" w:customStyle="1" w:styleId="WW8Num42z5">
    <w:name w:val="WW8Num42z5"/>
    <w:rsid w:val="00245208"/>
  </w:style>
  <w:style w:type="character" w:customStyle="1" w:styleId="WW8Num42z6">
    <w:name w:val="WW8Num42z6"/>
    <w:rsid w:val="00245208"/>
  </w:style>
  <w:style w:type="character" w:customStyle="1" w:styleId="WW8Num42z7">
    <w:name w:val="WW8Num42z7"/>
    <w:rsid w:val="00245208"/>
  </w:style>
  <w:style w:type="character" w:customStyle="1" w:styleId="WW8Num42z8">
    <w:name w:val="WW8Num42z8"/>
    <w:rsid w:val="00245208"/>
  </w:style>
  <w:style w:type="character" w:customStyle="1" w:styleId="WW8Num49z1">
    <w:name w:val="WW8Num49z1"/>
    <w:rsid w:val="00245208"/>
    <w:rPr>
      <w:rFonts w:hint="default"/>
      <w:bCs/>
      <w:sz w:val="24"/>
    </w:rPr>
  </w:style>
  <w:style w:type="character" w:customStyle="1" w:styleId="WW8Num49z4">
    <w:name w:val="WW8Num49z4"/>
    <w:rsid w:val="00245208"/>
    <w:rPr>
      <w:rFonts w:ascii="Courier New" w:hAnsi="Courier New" w:cs="Courier New" w:hint="default"/>
    </w:rPr>
  </w:style>
  <w:style w:type="character" w:customStyle="1" w:styleId="WW8Num49z5">
    <w:name w:val="WW8Num49z5"/>
    <w:rsid w:val="00245208"/>
    <w:rPr>
      <w:rFonts w:ascii="Wingdings" w:hAnsi="Wingdings" w:cs="Wingdings" w:hint="default"/>
    </w:rPr>
  </w:style>
  <w:style w:type="character" w:customStyle="1" w:styleId="WW8Num50z1">
    <w:name w:val="WW8Num50z1"/>
    <w:rsid w:val="00245208"/>
    <w:rPr>
      <w:rFonts w:ascii="Courier New" w:hAnsi="Courier New" w:cs="Courier New" w:hint="default"/>
    </w:rPr>
  </w:style>
  <w:style w:type="character" w:customStyle="1" w:styleId="WW8Num50z2">
    <w:name w:val="WW8Num50z2"/>
    <w:rsid w:val="00245208"/>
    <w:rPr>
      <w:rFonts w:ascii="Wingdings" w:hAnsi="Wingdings" w:cs="Wingdings" w:hint="default"/>
    </w:rPr>
  </w:style>
  <w:style w:type="character" w:customStyle="1" w:styleId="WW8Num50z3">
    <w:name w:val="WW8Num50z3"/>
    <w:rsid w:val="00245208"/>
    <w:rPr>
      <w:rFonts w:ascii="Symbol" w:hAnsi="Symbol" w:cs="Symbol" w:hint="default"/>
    </w:rPr>
  </w:style>
  <w:style w:type="character" w:customStyle="1" w:styleId="WW8Num57z2">
    <w:name w:val="WW8Num57z2"/>
    <w:rsid w:val="00245208"/>
    <w:rPr>
      <w:rFonts w:ascii="Wingdings" w:hAnsi="Wingdings" w:cs="Wingdings" w:hint="default"/>
    </w:rPr>
  </w:style>
  <w:style w:type="character" w:customStyle="1" w:styleId="WW8Num57z3">
    <w:name w:val="WW8Num57z3"/>
    <w:rsid w:val="00245208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45208"/>
  </w:style>
  <w:style w:type="character" w:styleId="Hipercze">
    <w:name w:val="Hyperlink"/>
    <w:rsid w:val="00245208"/>
    <w:rPr>
      <w:color w:val="0000FF"/>
      <w:u w:val="single"/>
    </w:rPr>
  </w:style>
  <w:style w:type="character" w:styleId="Numerstrony">
    <w:name w:val="page number"/>
    <w:basedOn w:val="Domylnaczcionkaakapitu1"/>
    <w:rsid w:val="00245208"/>
  </w:style>
  <w:style w:type="character" w:customStyle="1" w:styleId="Odwoaniedokomentarza1">
    <w:name w:val="Odwołanie do komentarza1"/>
    <w:rsid w:val="00245208"/>
    <w:rPr>
      <w:sz w:val="16"/>
      <w:szCs w:val="16"/>
    </w:rPr>
  </w:style>
  <w:style w:type="character" w:customStyle="1" w:styleId="Znakiprzypiswdolnych">
    <w:name w:val="Znaki przypisów dolnych"/>
    <w:rsid w:val="00245208"/>
    <w:rPr>
      <w:vertAlign w:val="superscript"/>
    </w:rPr>
  </w:style>
  <w:style w:type="character" w:styleId="UyteHipercze">
    <w:name w:val="FollowedHyperlink"/>
    <w:rsid w:val="00245208"/>
    <w:rPr>
      <w:color w:val="800080"/>
      <w:u w:val="single"/>
    </w:rPr>
  </w:style>
  <w:style w:type="character" w:styleId="HTML-definicja">
    <w:name w:val="HTML Definition"/>
    <w:rsid w:val="00245208"/>
    <w:rPr>
      <w:i w:val="0"/>
      <w:iCs w:val="0"/>
    </w:rPr>
  </w:style>
  <w:style w:type="character" w:customStyle="1" w:styleId="longtext">
    <w:name w:val="long_text"/>
    <w:basedOn w:val="Domylnaczcionkaakapitu1"/>
    <w:rsid w:val="00245208"/>
  </w:style>
  <w:style w:type="character" w:customStyle="1" w:styleId="item">
    <w:name w:val="item"/>
    <w:basedOn w:val="Domylnaczcionkaakapitu1"/>
    <w:rsid w:val="00245208"/>
  </w:style>
  <w:style w:type="character" w:styleId="Uwydatnienie">
    <w:name w:val="Emphasis"/>
    <w:qFormat/>
    <w:rsid w:val="00245208"/>
    <w:rPr>
      <w:i/>
      <w:iCs/>
    </w:rPr>
  </w:style>
  <w:style w:type="character" w:customStyle="1" w:styleId="cpuname1">
    <w:name w:val="cpuname1"/>
    <w:rsid w:val="00245208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245208"/>
    <w:rPr>
      <w:b/>
      <w:bCs/>
    </w:rPr>
  </w:style>
  <w:style w:type="character" w:customStyle="1" w:styleId="hps">
    <w:name w:val="hps"/>
    <w:rsid w:val="00245208"/>
  </w:style>
  <w:style w:type="character" w:customStyle="1" w:styleId="Nagwek1Znak">
    <w:name w:val="Nagłówek 1 Znak"/>
    <w:rsid w:val="00245208"/>
    <w:rPr>
      <w:bCs/>
      <w:sz w:val="24"/>
    </w:rPr>
  </w:style>
  <w:style w:type="character" w:customStyle="1" w:styleId="Symbolewypunktowania">
    <w:name w:val="Symbole wypunktowania"/>
    <w:rsid w:val="00245208"/>
    <w:rPr>
      <w:rFonts w:ascii="OpenSymbol" w:eastAsia="OpenSymbol" w:hAnsi="OpenSymbol" w:cs="OpenSymbol"/>
    </w:rPr>
  </w:style>
  <w:style w:type="character" w:customStyle="1" w:styleId="h2">
    <w:name w:val="h2"/>
    <w:basedOn w:val="Domylnaczcionkaakapitu2"/>
    <w:rsid w:val="00245208"/>
  </w:style>
  <w:style w:type="character" w:customStyle="1" w:styleId="Tekstpodstawowywcity3Znak">
    <w:name w:val="Tekst podstawowy wcięty 3 Znak"/>
    <w:rsid w:val="00245208"/>
    <w:rPr>
      <w:sz w:val="16"/>
      <w:szCs w:val="16"/>
    </w:rPr>
  </w:style>
  <w:style w:type="character" w:customStyle="1" w:styleId="Tekstpodstawowy3Znak">
    <w:name w:val="Tekst podstawowy 3 Znak"/>
    <w:rsid w:val="00245208"/>
    <w:rPr>
      <w:sz w:val="16"/>
      <w:szCs w:val="16"/>
    </w:rPr>
  </w:style>
  <w:style w:type="character" w:customStyle="1" w:styleId="TekstdymkaZnak">
    <w:name w:val="Tekst dymka Znak"/>
    <w:rsid w:val="0024520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rsid w:val="00245208"/>
  </w:style>
  <w:style w:type="character" w:customStyle="1" w:styleId="Znakiprzypiswkocowych">
    <w:name w:val="Znaki przypisów końcowych"/>
    <w:rsid w:val="00245208"/>
    <w:rPr>
      <w:vertAlign w:val="superscript"/>
    </w:rPr>
  </w:style>
  <w:style w:type="character" w:customStyle="1" w:styleId="FontStyle20">
    <w:name w:val="Font Style20"/>
    <w:rsid w:val="0024520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4520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2452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245208"/>
    <w:rPr>
      <w:rFonts w:ascii="Microsoft Sans Serif" w:hAnsi="Microsoft Sans Serif" w:cs="Microsoft Sans Serif"/>
      <w:sz w:val="20"/>
      <w:szCs w:val="20"/>
    </w:rPr>
  </w:style>
  <w:style w:type="character" w:customStyle="1" w:styleId="NormalBoldChar">
    <w:name w:val="NormalBold Char"/>
    <w:rsid w:val="00245208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245208"/>
    <w:rPr>
      <w:b/>
      <w:i/>
      <w:spacing w:val="0"/>
    </w:rPr>
  </w:style>
  <w:style w:type="character" w:customStyle="1" w:styleId="Odwoanieprzypisudolnego1">
    <w:name w:val="Odwołanie przypisu dolnego1"/>
    <w:rsid w:val="00245208"/>
    <w:rPr>
      <w:shd w:val="clear" w:color="auto" w:fill="auto"/>
      <w:vertAlign w:val="superscript"/>
    </w:rPr>
  </w:style>
  <w:style w:type="character" w:customStyle="1" w:styleId="zmieniony">
    <w:name w:val="zmieniony"/>
    <w:rsid w:val="00245208"/>
  </w:style>
  <w:style w:type="character" w:customStyle="1" w:styleId="Odwoaniedokomentarza2">
    <w:name w:val="Odwołanie do komentarza2"/>
    <w:rsid w:val="00245208"/>
    <w:rPr>
      <w:sz w:val="16"/>
      <w:szCs w:val="16"/>
    </w:rPr>
  </w:style>
  <w:style w:type="character" w:customStyle="1" w:styleId="TekstkomentarzaZnak">
    <w:name w:val="Tekst komentarza Znak"/>
    <w:rsid w:val="00245208"/>
    <w:rPr>
      <w:sz w:val="24"/>
    </w:rPr>
  </w:style>
  <w:style w:type="character" w:customStyle="1" w:styleId="TematkomentarzaZnak">
    <w:name w:val="Temat komentarza Znak"/>
    <w:rsid w:val="00245208"/>
    <w:rPr>
      <w:b/>
      <w:bCs/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245208"/>
    <w:rPr>
      <w:sz w:val="24"/>
    </w:rPr>
  </w:style>
  <w:style w:type="character" w:customStyle="1" w:styleId="TytuZnak">
    <w:name w:val="Tytuł Znak"/>
    <w:rsid w:val="00245208"/>
    <w:rPr>
      <w:b/>
      <w:sz w:val="28"/>
    </w:rPr>
  </w:style>
  <w:style w:type="character" w:customStyle="1" w:styleId="TekstpodstawowywcityZnak">
    <w:name w:val="Tekst podstawowy wcięty Znak"/>
    <w:rsid w:val="00245208"/>
    <w:rPr>
      <w:sz w:val="24"/>
      <w:szCs w:val="24"/>
    </w:rPr>
  </w:style>
  <w:style w:type="character" w:customStyle="1" w:styleId="AkapitzlistZnak">
    <w:name w:val="Akapit z listą Znak"/>
    <w:uiPriority w:val="34"/>
    <w:qFormat/>
    <w:rsid w:val="00245208"/>
    <w:rPr>
      <w:rFonts w:ascii="Calibri" w:eastAsia="Calibri" w:hAnsi="Calibri" w:cs="Calibri"/>
      <w:sz w:val="22"/>
      <w:szCs w:val="22"/>
      <w:lang w:val="de-DE"/>
    </w:rPr>
  </w:style>
  <w:style w:type="character" w:customStyle="1" w:styleId="Styl19Znak">
    <w:name w:val="Styl19 Znak"/>
    <w:rsid w:val="00245208"/>
    <w:rPr>
      <w:rFonts w:ascii="Tahoma" w:eastAsia="Calibri" w:hAnsi="Tahoma" w:cs="Tahoma"/>
      <w:color w:val="1A1C1D"/>
      <w:sz w:val="24"/>
      <w:szCs w:val="24"/>
    </w:rPr>
  </w:style>
  <w:style w:type="character" w:customStyle="1" w:styleId="ListLabel530">
    <w:name w:val="ListLabel 530"/>
    <w:rsid w:val="00245208"/>
    <w:rPr>
      <w:color w:val="000000"/>
    </w:rPr>
  </w:style>
  <w:style w:type="character" w:customStyle="1" w:styleId="ListLabel529">
    <w:name w:val="ListLabel 529"/>
    <w:rsid w:val="00245208"/>
    <w:rPr>
      <w:color w:val="000000"/>
    </w:rPr>
  </w:style>
  <w:style w:type="character" w:customStyle="1" w:styleId="ListLabel528">
    <w:name w:val="ListLabel 528"/>
    <w:rsid w:val="00245208"/>
    <w:rPr>
      <w:color w:val="000000"/>
    </w:rPr>
  </w:style>
  <w:style w:type="character" w:customStyle="1" w:styleId="ListLabel527">
    <w:name w:val="ListLabel 527"/>
    <w:rsid w:val="00245208"/>
    <w:rPr>
      <w:color w:val="000000"/>
    </w:rPr>
  </w:style>
  <w:style w:type="character" w:customStyle="1" w:styleId="ListLabel526">
    <w:name w:val="ListLabel 526"/>
    <w:rsid w:val="00245208"/>
    <w:rPr>
      <w:color w:val="000000"/>
    </w:rPr>
  </w:style>
  <w:style w:type="character" w:customStyle="1" w:styleId="ListLabel525">
    <w:name w:val="ListLabel 525"/>
    <w:rsid w:val="00245208"/>
    <w:rPr>
      <w:color w:val="000000"/>
    </w:rPr>
  </w:style>
  <w:style w:type="character" w:customStyle="1" w:styleId="ListLabel524">
    <w:name w:val="ListLabel 524"/>
    <w:rsid w:val="00245208"/>
    <w:rPr>
      <w:color w:val="000000"/>
    </w:rPr>
  </w:style>
  <w:style w:type="character" w:customStyle="1" w:styleId="ListLabel523">
    <w:name w:val="ListLabel 523"/>
    <w:rsid w:val="00245208"/>
    <w:rPr>
      <w:rFonts w:ascii="Times New Roman" w:hAnsi="Times New Roman" w:cs="Times New Roman"/>
      <w:b/>
      <w:bCs w:val="0"/>
      <w:color w:val="000000"/>
      <w:sz w:val="16"/>
      <w:szCs w:val="24"/>
    </w:rPr>
  </w:style>
  <w:style w:type="character" w:customStyle="1" w:styleId="ListLabel522">
    <w:name w:val="ListLabel 522"/>
    <w:rsid w:val="00245208"/>
    <w:rPr>
      <w:color w:val="000000"/>
    </w:rPr>
  </w:style>
  <w:style w:type="character" w:customStyle="1" w:styleId="ListLabel521">
    <w:name w:val="ListLabel 521"/>
    <w:rsid w:val="00245208"/>
    <w:rPr>
      <w:color w:val="000000"/>
    </w:rPr>
  </w:style>
  <w:style w:type="character" w:customStyle="1" w:styleId="ListLabel520">
    <w:name w:val="ListLabel 520"/>
    <w:rsid w:val="00245208"/>
    <w:rPr>
      <w:color w:val="000000"/>
    </w:rPr>
  </w:style>
  <w:style w:type="character" w:customStyle="1" w:styleId="ListLabel519">
    <w:name w:val="ListLabel 519"/>
    <w:rsid w:val="00245208"/>
    <w:rPr>
      <w:color w:val="000000"/>
    </w:rPr>
  </w:style>
  <w:style w:type="character" w:customStyle="1" w:styleId="ListLabel518">
    <w:name w:val="ListLabel 518"/>
    <w:rsid w:val="00245208"/>
    <w:rPr>
      <w:color w:val="000000"/>
    </w:rPr>
  </w:style>
  <w:style w:type="character" w:customStyle="1" w:styleId="ListLabel517">
    <w:name w:val="ListLabel 517"/>
    <w:rsid w:val="00245208"/>
    <w:rPr>
      <w:color w:val="000000"/>
    </w:rPr>
  </w:style>
  <w:style w:type="character" w:customStyle="1" w:styleId="ListLabel516">
    <w:name w:val="ListLabel 516"/>
    <w:rsid w:val="00245208"/>
    <w:rPr>
      <w:color w:val="000000"/>
    </w:rPr>
  </w:style>
  <w:style w:type="character" w:customStyle="1" w:styleId="ListLabel515">
    <w:name w:val="ListLabel 515"/>
    <w:rsid w:val="00245208"/>
    <w:rPr>
      <w:color w:val="000000"/>
    </w:rPr>
  </w:style>
  <w:style w:type="character" w:customStyle="1" w:styleId="ListLabel514">
    <w:name w:val="ListLabel 514"/>
    <w:rsid w:val="00245208"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ListLabel513">
    <w:name w:val="ListLabel 513"/>
    <w:rsid w:val="00245208"/>
    <w:rPr>
      <w:color w:val="000000"/>
    </w:rPr>
  </w:style>
  <w:style w:type="character" w:customStyle="1" w:styleId="ListLabel512">
    <w:name w:val="ListLabel 512"/>
    <w:rsid w:val="00245208"/>
    <w:rPr>
      <w:sz w:val="22"/>
      <w:szCs w:val="22"/>
    </w:rPr>
  </w:style>
  <w:style w:type="character" w:customStyle="1" w:styleId="ListLabel511">
    <w:name w:val="ListLabel 511"/>
    <w:rsid w:val="00245208"/>
    <w:rPr>
      <w:sz w:val="22"/>
      <w:szCs w:val="22"/>
    </w:rPr>
  </w:style>
  <w:style w:type="character" w:customStyle="1" w:styleId="ListLabel510">
    <w:name w:val="ListLabel 510"/>
    <w:rsid w:val="00245208"/>
    <w:rPr>
      <w:sz w:val="22"/>
      <w:szCs w:val="22"/>
    </w:rPr>
  </w:style>
  <w:style w:type="character" w:customStyle="1" w:styleId="ListLabel509">
    <w:name w:val="ListLabel 509"/>
    <w:rsid w:val="00245208"/>
    <w:rPr>
      <w:sz w:val="22"/>
      <w:szCs w:val="22"/>
    </w:rPr>
  </w:style>
  <w:style w:type="character" w:customStyle="1" w:styleId="ListLabel508">
    <w:name w:val="ListLabel 508"/>
    <w:rsid w:val="00245208"/>
    <w:rPr>
      <w:sz w:val="22"/>
      <w:szCs w:val="22"/>
    </w:rPr>
  </w:style>
  <w:style w:type="character" w:customStyle="1" w:styleId="ListLabel507">
    <w:name w:val="ListLabel 507"/>
    <w:rsid w:val="00245208"/>
    <w:rPr>
      <w:rFonts w:eastAsia="Times New Roman"/>
      <w:b w:val="0"/>
      <w:bCs w:val="0"/>
    </w:rPr>
  </w:style>
  <w:style w:type="character" w:customStyle="1" w:styleId="ListLabel506">
    <w:name w:val="ListLabel 506"/>
    <w:rsid w:val="00245208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sid w:val="00245208"/>
    <w:rPr>
      <w:b/>
      <w:bCs w:val="0"/>
      <w:color w:val="00000A"/>
      <w:sz w:val="22"/>
      <w:szCs w:val="22"/>
    </w:rPr>
  </w:style>
  <w:style w:type="character" w:customStyle="1" w:styleId="ListLabel504">
    <w:name w:val="ListLabel 504"/>
    <w:rsid w:val="00245208"/>
    <w:rPr>
      <w:b/>
      <w:bCs/>
      <w:sz w:val="22"/>
      <w:szCs w:val="22"/>
    </w:rPr>
  </w:style>
  <w:style w:type="character" w:customStyle="1" w:styleId="ListLabel503">
    <w:name w:val="ListLabel 503"/>
    <w:rsid w:val="00245208"/>
    <w:rPr>
      <w:rFonts w:cs="Wingdings"/>
    </w:rPr>
  </w:style>
  <w:style w:type="character" w:customStyle="1" w:styleId="ListLabel502">
    <w:name w:val="ListLabel 502"/>
    <w:rsid w:val="00245208"/>
    <w:rPr>
      <w:rFonts w:cs="Courier New"/>
    </w:rPr>
  </w:style>
  <w:style w:type="character" w:customStyle="1" w:styleId="ListLabel501">
    <w:name w:val="ListLabel 501"/>
    <w:rsid w:val="00245208"/>
    <w:rPr>
      <w:rFonts w:cs="Symbol"/>
    </w:rPr>
  </w:style>
  <w:style w:type="character" w:customStyle="1" w:styleId="ListLabel500">
    <w:name w:val="ListLabel 500"/>
    <w:rsid w:val="00245208"/>
    <w:rPr>
      <w:rFonts w:cs="Wingdings"/>
    </w:rPr>
  </w:style>
  <w:style w:type="character" w:customStyle="1" w:styleId="ListLabel499">
    <w:name w:val="ListLabel 499"/>
    <w:rsid w:val="00245208"/>
    <w:rPr>
      <w:rFonts w:cs="Courier New"/>
    </w:rPr>
  </w:style>
  <w:style w:type="character" w:customStyle="1" w:styleId="ListLabel498">
    <w:name w:val="ListLabel 498"/>
    <w:rsid w:val="00245208"/>
    <w:rPr>
      <w:rFonts w:cs="Symbol"/>
    </w:rPr>
  </w:style>
  <w:style w:type="character" w:customStyle="1" w:styleId="ListLabel497">
    <w:name w:val="ListLabel 497"/>
    <w:rsid w:val="00245208"/>
    <w:rPr>
      <w:rFonts w:cs="Wingdings"/>
    </w:rPr>
  </w:style>
  <w:style w:type="character" w:customStyle="1" w:styleId="ListLabel496">
    <w:name w:val="ListLabel 496"/>
    <w:rsid w:val="00245208"/>
    <w:rPr>
      <w:rFonts w:cs="Courier New"/>
    </w:rPr>
  </w:style>
  <w:style w:type="character" w:customStyle="1" w:styleId="ListLabel495">
    <w:name w:val="ListLabel 495"/>
    <w:rsid w:val="00245208"/>
    <w:rPr>
      <w:rFonts w:cs="Symbol"/>
      <w:color w:val="000000"/>
    </w:rPr>
  </w:style>
  <w:style w:type="character" w:customStyle="1" w:styleId="ListLabel494">
    <w:name w:val="ListLabel 494"/>
    <w:rsid w:val="00245208"/>
    <w:rPr>
      <w:sz w:val="22"/>
      <w:szCs w:val="22"/>
    </w:rPr>
  </w:style>
  <w:style w:type="character" w:customStyle="1" w:styleId="ListLabel493">
    <w:name w:val="ListLabel 493"/>
    <w:rsid w:val="00245208"/>
    <w:rPr>
      <w:sz w:val="22"/>
      <w:szCs w:val="22"/>
    </w:rPr>
  </w:style>
  <w:style w:type="character" w:customStyle="1" w:styleId="ListLabel492">
    <w:name w:val="ListLabel 492"/>
    <w:rsid w:val="00245208"/>
    <w:rPr>
      <w:sz w:val="22"/>
      <w:szCs w:val="22"/>
    </w:rPr>
  </w:style>
  <w:style w:type="character" w:customStyle="1" w:styleId="ListLabel491">
    <w:name w:val="ListLabel 491"/>
    <w:rsid w:val="00245208"/>
    <w:rPr>
      <w:sz w:val="22"/>
      <w:szCs w:val="22"/>
    </w:rPr>
  </w:style>
  <w:style w:type="character" w:customStyle="1" w:styleId="ListLabel490">
    <w:name w:val="ListLabel 490"/>
    <w:rsid w:val="00245208"/>
    <w:rPr>
      <w:sz w:val="22"/>
      <w:szCs w:val="22"/>
    </w:rPr>
  </w:style>
  <w:style w:type="character" w:customStyle="1" w:styleId="ListLabel489">
    <w:name w:val="ListLabel 489"/>
    <w:rsid w:val="00245208"/>
    <w:rPr>
      <w:rFonts w:eastAsia="Times New Roman"/>
      <w:b w:val="0"/>
      <w:bCs w:val="0"/>
    </w:rPr>
  </w:style>
  <w:style w:type="character" w:customStyle="1" w:styleId="ListLabel488">
    <w:name w:val="ListLabel 488"/>
    <w:rsid w:val="00245208"/>
    <w:rPr>
      <w:i w:val="0"/>
      <w:iCs w:val="0"/>
      <w:sz w:val="22"/>
      <w:szCs w:val="22"/>
    </w:rPr>
  </w:style>
  <w:style w:type="character" w:customStyle="1" w:styleId="ListLabel487">
    <w:name w:val="ListLabel 487"/>
    <w:rsid w:val="00245208"/>
    <w:rPr>
      <w:b/>
      <w:bCs w:val="0"/>
      <w:sz w:val="22"/>
      <w:szCs w:val="22"/>
    </w:rPr>
  </w:style>
  <w:style w:type="character" w:customStyle="1" w:styleId="ListLabel486">
    <w:name w:val="ListLabel 486"/>
    <w:rsid w:val="00245208"/>
    <w:rPr>
      <w:rFonts w:ascii="Times New Roman" w:hAnsi="Times New Roman" w:cs="Times New Roman"/>
      <w:b/>
      <w:bCs/>
      <w:sz w:val="24"/>
      <w:szCs w:val="22"/>
    </w:rPr>
  </w:style>
  <w:style w:type="character" w:customStyle="1" w:styleId="ListLabel485">
    <w:name w:val="ListLabel 485"/>
    <w:rsid w:val="00245208"/>
    <w:rPr>
      <w:b/>
      <w:bCs w:val="0"/>
      <w:sz w:val="24"/>
    </w:rPr>
  </w:style>
  <w:style w:type="character" w:customStyle="1" w:styleId="ListLabel484">
    <w:name w:val="ListLabel 484"/>
    <w:rsid w:val="00245208"/>
    <w:rPr>
      <w:b/>
      <w:bCs w:val="0"/>
    </w:rPr>
  </w:style>
  <w:style w:type="character" w:customStyle="1" w:styleId="ListLabel483">
    <w:name w:val="ListLabel 483"/>
    <w:rsid w:val="00245208"/>
    <w:rPr>
      <w:b/>
      <w:bCs/>
    </w:rPr>
  </w:style>
  <w:style w:type="character" w:customStyle="1" w:styleId="ListLabel482">
    <w:name w:val="ListLabel 482"/>
    <w:rsid w:val="00245208"/>
    <w:rPr>
      <w:b/>
      <w:bCs/>
    </w:rPr>
  </w:style>
  <w:style w:type="character" w:customStyle="1" w:styleId="ListLabel481">
    <w:name w:val="ListLabel 481"/>
    <w:rsid w:val="00245208"/>
    <w:rPr>
      <w:b/>
      <w:bCs/>
    </w:rPr>
  </w:style>
  <w:style w:type="character" w:customStyle="1" w:styleId="ListLabel480">
    <w:name w:val="ListLabel 480"/>
    <w:rsid w:val="00245208"/>
    <w:rPr>
      <w:b/>
      <w:bCs/>
    </w:rPr>
  </w:style>
  <w:style w:type="character" w:customStyle="1" w:styleId="ListLabel479">
    <w:name w:val="ListLabel 479"/>
    <w:rsid w:val="00245208"/>
    <w:rPr>
      <w:b/>
      <w:bCs/>
    </w:rPr>
  </w:style>
  <w:style w:type="character" w:customStyle="1" w:styleId="ListLabel478">
    <w:name w:val="ListLabel 478"/>
    <w:rsid w:val="00245208"/>
    <w:rPr>
      <w:b/>
      <w:bCs/>
    </w:rPr>
  </w:style>
  <w:style w:type="character" w:customStyle="1" w:styleId="ListLabel477">
    <w:name w:val="ListLabel 477"/>
    <w:rsid w:val="00245208"/>
    <w:rPr>
      <w:b/>
      <w:bCs/>
    </w:rPr>
  </w:style>
  <w:style w:type="character" w:customStyle="1" w:styleId="ListLabel476">
    <w:name w:val="ListLabel 476"/>
    <w:rsid w:val="00245208"/>
    <w:rPr>
      <w:rFonts w:ascii="Times New Roman" w:hAnsi="Times New Roman" w:cs="Times New Roman"/>
      <w:b/>
      <w:bCs w:val="0"/>
    </w:rPr>
  </w:style>
  <w:style w:type="character" w:customStyle="1" w:styleId="ListLabel475">
    <w:name w:val="ListLabel 475"/>
    <w:rsid w:val="00245208"/>
    <w:rPr>
      <w:b/>
      <w:bCs/>
    </w:rPr>
  </w:style>
  <w:style w:type="character" w:customStyle="1" w:styleId="ListLabel474">
    <w:name w:val="ListLabel 474"/>
    <w:rsid w:val="00245208"/>
    <w:rPr>
      <w:rFonts w:cs="Wingdings"/>
    </w:rPr>
  </w:style>
  <w:style w:type="character" w:customStyle="1" w:styleId="ListLabel473">
    <w:name w:val="ListLabel 473"/>
    <w:rsid w:val="00245208"/>
    <w:rPr>
      <w:rFonts w:cs="Courier New"/>
    </w:rPr>
  </w:style>
  <w:style w:type="character" w:customStyle="1" w:styleId="ListLabel472">
    <w:name w:val="ListLabel 472"/>
    <w:rsid w:val="00245208"/>
    <w:rPr>
      <w:rFonts w:cs="Symbol"/>
    </w:rPr>
  </w:style>
  <w:style w:type="character" w:customStyle="1" w:styleId="ListLabel471">
    <w:name w:val="ListLabel 471"/>
    <w:rsid w:val="00245208"/>
    <w:rPr>
      <w:rFonts w:cs="Wingdings"/>
    </w:rPr>
  </w:style>
  <w:style w:type="character" w:customStyle="1" w:styleId="ListLabel470">
    <w:name w:val="ListLabel 470"/>
    <w:rsid w:val="00245208"/>
    <w:rPr>
      <w:rFonts w:cs="Courier New"/>
    </w:rPr>
  </w:style>
  <w:style w:type="character" w:customStyle="1" w:styleId="ListLabel469">
    <w:name w:val="ListLabel 469"/>
    <w:rsid w:val="00245208"/>
    <w:rPr>
      <w:rFonts w:cs="Symbol"/>
    </w:rPr>
  </w:style>
  <w:style w:type="character" w:customStyle="1" w:styleId="ListLabel468">
    <w:name w:val="ListLabel 468"/>
    <w:rsid w:val="00245208"/>
    <w:rPr>
      <w:rFonts w:cs="Wingdings"/>
    </w:rPr>
  </w:style>
  <w:style w:type="character" w:customStyle="1" w:styleId="ListLabel467">
    <w:name w:val="ListLabel 467"/>
    <w:rsid w:val="00245208"/>
    <w:rPr>
      <w:rFonts w:cs="Courier New"/>
    </w:rPr>
  </w:style>
  <w:style w:type="character" w:customStyle="1" w:styleId="ListLabel466">
    <w:name w:val="ListLabel 466"/>
    <w:rsid w:val="00245208"/>
    <w:rPr>
      <w:rFonts w:cs="Symbol"/>
    </w:rPr>
  </w:style>
  <w:style w:type="character" w:customStyle="1" w:styleId="ListLabel465">
    <w:name w:val="ListLabel 465"/>
    <w:rsid w:val="00245208"/>
    <w:rPr>
      <w:rFonts w:cs="Wingdings"/>
    </w:rPr>
  </w:style>
  <w:style w:type="character" w:customStyle="1" w:styleId="ListLabel464">
    <w:name w:val="ListLabel 464"/>
    <w:rsid w:val="00245208"/>
    <w:rPr>
      <w:rFonts w:cs="Courier New"/>
    </w:rPr>
  </w:style>
  <w:style w:type="character" w:customStyle="1" w:styleId="ListLabel463">
    <w:name w:val="ListLabel 463"/>
    <w:rsid w:val="00245208"/>
    <w:rPr>
      <w:rFonts w:cs="Symbol"/>
    </w:rPr>
  </w:style>
  <w:style w:type="character" w:customStyle="1" w:styleId="ListLabel462">
    <w:name w:val="ListLabel 462"/>
    <w:rsid w:val="00245208"/>
    <w:rPr>
      <w:rFonts w:cs="Wingdings"/>
    </w:rPr>
  </w:style>
  <w:style w:type="character" w:customStyle="1" w:styleId="ListLabel461">
    <w:name w:val="ListLabel 461"/>
    <w:rsid w:val="00245208"/>
    <w:rPr>
      <w:rFonts w:cs="Courier New"/>
    </w:rPr>
  </w:style>
  <w:style w:type="character" w:customStyle="1" w:styleId="ListLabel460">
    <w:name w:val="ListLabel 460"/>
    <w:rsid w:val="00245208"/>
    <w:rPr>
      <w:rFonts w:cs="Symbol"/>
    </w:rPr>
  </w:style>
  <w:style w:type="character" w:customStyle="1" w:styleId="ListLabel459">
    <w:name w:val="ListLabel 459"/>
    <w:rsid w:val="00245208"/>
    <w:rPr>
      <w:rFonts w:cs="Wingdings"/>
    </w:rPr>
  </w:style>
  <w:style w:type="character" w:customStyle="1" w:styleId="ListLabel458">
    <w:name w:val="ListLabel 458"/>
    <w:rsid w:val="00245208"/>
    <w:rPr>
      <w:rFonts w:cs="Courier New"/>
    </w:rPr>
  </w:style>
  <w:style w:type="character" w:customStyle="1" w:styleId="ListLabel457">
    <w:name w:val="ListLabel 457"/>
    <w:rsid w:val="00245208"/>
    <w:rPr>
      <w:rFonts w:cs="Symbol"/>
      <w:b/>
    </w:rPr>
  </w:style>
  <w:style w:type="character" w:customStyle="1" w:styleId="ListLabel456">
    <w:name w:val="ListLabel 456"/>
    <w:rsid w:val="00245208"/>
    <w:rPr>
      <w:sz w:val="24"/>
      <w:szCs w:val="24"/>
    </w:rPr>
  </w:style>
  <w:style w:type="character" w:customStyle="1" w:styleId="ListLabel455">
    <w:name w:val="ListLabel 455"/>
    <w:rsid w:val="00245208"/>
    <w:rPr>
      <w:sz w:val="24"/>
      <w:szCs w:val="24"/>
    </w:rPr>
  </w:style>
  <w:style w:type="character" w:customStyle="1" w:styleId="ListLabel454">
    <w:name w:val="ListLabel 454"/>
    <w:rsid w:val="00245208"/>
    <w:rPr>
      <w:sz w:val="24"/>
      <w:szCs w:val="24"/>
    </w:rPr>
  </w:style>
  <w:style w:type="character" w:customStyle="1" w:styleId="ListLabel453">
    <w:name w:val="ListLabel 453"/>
    <w:rsid w:val="00245208"/>
    <w:rPr>
      <w:sz w:val="24"/>
      <w:szCs w:val="24"/>
    </w:rPr>
  </w:style>
  <w:style w:type="character" w:customStyle="1" w:styleId="ListLabel452">
    <w:name w:val="ListLabel 452"/>
    <w:rsid w:val="00245208"/>
    <w:rPr>
      <w:sz w:val="24"/>
      <w:szCs w:val="24"/>
    </w:rPr>
  </w:style>
  <w:style w:type="character" w:customStyle="1" w:styleId="ListLabel451">
    <w:name w:val="ListLabel 451"/>
    <w:rsid w:val="00245208"/>
    <w:rPr>
      <w:sz w:val="24"/>
      <w:szCs w:val="24"/>
    </w:rPr>
  </w:style>
  <w:style w:type="character" w:customStyle="1" w:styleId="ListLabel450">
    <w:name w:val="ListLabel 450"/>
    <w:rsid w:val="00245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449">
    <w:name w:val="ListLabel 449"/>
    <w:rsid w:val="00245208"/>
    <w:rPr>
      <w:b/>
      <w:sz w:val="24"/>
      <w:szCs w:val="24"/>
    </w:rPr>
  </w:style>
  <w:style w:type="character" w:customStyle="1" w:styleId="ListLabel448">
    <w:name w:val="ListLabel 448"/>
    <w:rsid w:val="00245208"/>
    <w:rPr>
      <w:b/>
      <w:bCs/>
      <w:sz w:val="24"/>
      <w:szCs w:val="24"/>
    </w:rPr>
  </w:style>
  <w:style w:type="character" w:customStyle="1" w:styleId="ListLabel447">
    <w:name w:val="ListLabel 447"/>
    <w:rsid w:val="00245208"/>
    <w:rPr>
      <w:b/>
      <w:bCs/>
    </w:rPr>
  </w:style>
  <w:style w:type="character" w:customStyle="1" w:styleId="ListLabel446">
    <w:name w:val="ListLabel 446"/>
    <w:rsid w:val="00245208"/>
    <w:rPr>
      <w:sz w:val="22"/>
      <w:szCs w:val="22"/>
    </w:rPr>
  </w:style>
  <w:style w:type="character" w:customStyle="1" w:styleId="ListLabel445">
    <w:name w:val="ListLabel 445"/>
    <w:rsid w:val="00245208"/>
    <w:rPr>
      <w:sz w:val="22"/>
      <w:szCs w:val="22"/>
    </w:rPr>
  </w:style>
  <w:style w:type="character" w:customStyle="1" w:styleId="ListLabel444">
    <w:name w:val="ListLabel 444"/>
    <w:rsid w:val="00245208"/>
    <w:rPr>
      <w:sz w:val="22"/>
      <w:szCs w:val="22"/>
    </w:rPr>
  </w:style>
  <w:style w:type="character" w:customStyle="1" w:styleId="ListLabel443">
    <w:name w:val="ListLabel 443"/>
    <w:rsid w:val="00245208"/>
    <w:rPr>
      <w:sz w:val="22"/>
      <w:szCs w:val="22"/>
    </w:rPr>
  </w:style>
  <w:style w:type="character" w:customStyle="1" w:styleId="ListLabel442">
    <w:name w:val="ListLabel 442"/>
    <w:rsid w:val="00245208"/>
    <w:rPr>
      <w:sz w:val="22"/>
      <w:szCs w:val="22"/>
    </w:rPr>
  </w:style>
  <w:style w:type="character" w:customStyle="1" w:styleId="ListLabel441">
    <w:name w:val="ListLabel 441"/>
    <w:rsid w:val="00245208"/>
    <w:rPr>
      <w:sz w:val="22"/>
      <w:szCs w:val="22"/>
    </w:rPr>
  </w:style>
  <w:style w:type="character" w:customStyle="1" w:styleId="ListLabel440">
    <w:name w:val="ListLabel 440"/>
    <w:rsid w:val="00245208"/>
    <w:rPr>
      <w:sz w:val="22"/>
      <w:szCs w:val="22"/>
    </w:rPr>
  </w:style>
  <w:style w:type="character" w:customStyle="1" w:styleId="ListLabel439">
    <w:name w:val="ListLabel 439"/>
    <w:rsid w:val="00245208"/>
    <w:rPr>
      <w:sz w:val="22"/>
      <w:szCs w:val="22"/>
    </w:rPr>
  </w:style>
  <w:style w:type="character" w:customStyle="1" w:styleId="ListLabel438">
    <w:name w:val="ListLabel 438"/>
    <w:rsid w:val="00245208"/>
    <w:rPr>
      <w:sz w:val="22"/>
      <w:szCs w:val="22"/>
    </w:rPr>
  </w:style>
  <w:style w:type="character" w:customStyle="1" w:styleId="ListLabel437">
    <w:name w:val="ListLabel 437"/>
    <w:rsid w:val="00245208"/>
    <w:rPr>
      <w:rFonts w:cs="Symbol"/>
      <w:color w:val="000000"/>
    </w:rPr>
  </w:style>
  <w:style w:type="character" w:customStyle="1" w:styleId="ListLabel436">
    <w:name w:val="ListLabel 436"/>
    <w:rsid w:val="00245208"/>
    <w:rPr>
      <w:sz w:val="22"/>
      <w:szCs w:val="22"/>
    </w:rPr>
  </w:style>
  <w:style w:type="character" w:customStyle="1" w:styleId="ListLabel435">
    <w:name w:val="ListLabel 435"/>
    <w:rsid w:val="00245208"/>
    <w:rPr>
      <w:sz w:val="22"/>
      <w:szCs w:val="22"/>
    </w:rPr>
  </w:style>
  <w:style w:type="character" w:customStyle="1" w:styleId="ListLabel434">
    <w:name w:val="ListLabel 434"/>
    <w:rsid w:val="00245208"/>
    <w:rPr>
      <w:sz w:val="22"/>
      <w:szCs w:val="22"/>
    </w:rPr>
  </w:style>
  <w:style w:type="character" w:customStyle="1" w:styleId="ListLabel433">
    <w:name w:val="ListLabel 433"/>
    <w:rsid w:val="00245208"/>
    <w:rPr>
      <w:sz w:val="22"/>
      <w:szCs w:val="22"/>
    </w:rPr>
  </w:style>
  <w:style w:type="character" w:customStyle="1" w:styleId="ListLabel432">
    <w:name w:val="ListLabel 432"/>
    <w:rsid w:val="00245208"/>
    <w:rPr>
      <w:sz w:val="22"/>
      <w:szCs w:val="22"/>
    </w:rPr>
  </w:style>
  <w:style w:type="character" w:customStyle="1" w:styleId="ListLabel431">
    <w:name w:val="ListLabel 431"/>
    <w:rsid w:val="00245208"/>
    <w:rPr>
      <w:rFonts w:eastAsia="Times New Roman"/>
      <w:b w:val="0"/>
      <w:bCs w:val="0"/>
    </w:rPr>
  </w:style>
  <w:style w:type="character" w:customStyle="1" w:styleId="ListLabel430">
    <w:name w:val="ListLabel 430"/>
    <w:rsid w:val="00245208"/>
    <w:rPr>
      <w:rFonts w:ascii="Times New Roman" w:hAnsi="Times New Roman" w:cs="Times New Roman"/>
      <w:b/>
      <w:bCs w:val="0"/>
      <w:i w:val="0"/>
      <w:iCs w:val="0"/>
      <w:sz w:val="24"/>
      <w:szCs w:val="22"/>
    </w:rPr>
  </w:style>
  <w:style w:type="character" w:customStyle="1" w:styleId="ListLabel429">
    <w:name w:val="ListLabel 429"/>
    <w:rsid w:val="00245208"/>
    <w:rPr>
      <w:rFonts w:ascii="Times New Roman" w:hAnsi="Times New Roman" w:cs="Times New Roman"/>
      <w:b w:val="0"/>
      <w:bCs w:val="0"/>
      <w:color w:val="00000A"/>
      <w:sz w:val="24"/>
      <w:szCs w:val="22"/>
    </w:rPr>
  </w:style>
  <w:style w:type="character" w:customStyle="1" w:styleId="ListLabel428">
    <w:name w:val="ListLabel 428"/>
    <w:rsid w:val="00245208"/>
    <w:rPr>
      <w:b/>
      <w:bCs/>
      <w:sz w:val="22"/>
      <w:szCs w:val="22"/>
    </w:rPr>
  </w:style>
  <w:style w:type="character" w:customStyle="1" w:styleId="ListLabel427">
    <w:name w:val="ListLabel 427"/>
    <w:rsid w:val="00245208"/>
    <w:rPr>
      <w:rFonts w:cs="Symbol"/>
      <w:color w:val="00000A"/>
      <w:sz w:val="24"/>
      <w:szCs w:val="24"/>
    </w:rPr>
  </w:style>
  <w:style w:type="character" w:customStyle="1" w:styleId="ListLabel426">
    <w:name w:val="ListLabel 426"/>
    <w:rsid w:val="00245208"/>
    <w:rPr>
      <w:b/>
      <w:bCs w:val="0"/>
      <w:sz w:val="24"/>
      <w:szCs w:val="24"/>
    </w:rPr>
  </w:style>
  <w:style w:type="character" w:customStyle="1" w:styleId="ListLabel425">
    <w:name w:val="ListLabel 425"/>
    <w:rsid w:val="00245208"/>
    <w:rPr>
      <w:rFonts w:cs="Times New Roman"/>
    </w:rPr>
  </w:style>
  <w:style w:type="character" w:customStyle="1" w:styleId="ListLabel424">
    <w:name w:val="ListLabel 424"/>
    <w:rsid w:val="00245208"/>
    <w:rPr>
      <w:rFonts w:cs="Symbol"/>
      <w:b/>
    </w:rPr>
  </w:style>
  <w:style w:type="character" w:customStyle="1" w:styleId="ListLabel423">
    <w:name w:val="ListLabel 423"/>
    <w:rsid w:val="00245208"/>
    <w:rPr>
      <w:sz w:val="24"/>
      <w:szCs w:val="24"/>
    </w:rPr>
  </w:style>
  <w:style w:type="character" w:customStyle="1" w:styleId="ListLabel422">
    <w:name w:val="ListLabel 422"/>
    <w:rsid w:val="00245208"/>
    <w:rPr>
      <w:sz w:val="24"/>
      <w:szCs w:val="24"/>
    </w:rPr>
  </w:style>
  <w:style w:type="character" w:customStyle="1" w:styleId="ListLabel421">
    <w:name w:val="ListLabel 421"/>
    <w:rsid w:val="00245208"/>
    <w:rPr>
      <w:sz w:val="24"/>
      <w:szCs w:val="24"/>
    </w:rPr>
  </w:style>
  <w:style w:type="character" w:customStyle="1" w:styleId="ListLabel420">
    <w:name w:val="ListLabel 420"/>
    <w:rsid w:val="00245208"/>
    <w:rPr>
      <w:sz w:val="24"/>
      <w:szCs w:val="24"/>
    </w:rPr>
  </w:style>
  <w:style w:type="character" w:customStyle="1" w:styleId="ListLabel419">
    <w:name w:val="ListLabel 419"/>
    <w:rsid w:val="00245208"/>
    <w:rPr>
      <w:sz w:val="24"/>
      <w:szCs w:val="24"/>
    </w:rPr>
  </w:style>
  <w:style w:type="character" w:customStyle="1" w:styleId="ListLabel418">
    <w:name w:val="ListLabel 418"/>
    <w:rsid w:val="00245208"/>
    <w:rPr>
      <w:sz w:val="24"/>
      <w:szCs w:val="24"/>
    </w:rPr>
  </w:style>
  <w:style w:type="character" w:customStyle="1" w:styleId="ListLabel417">
    <w:name w:val="ListLabel 417"/>
    <w:rsid w:val="00245208"/>
    <w:rPr>
      <w:sz w:val="24"/>
      <w:szCs w:val="24"/>
    </w:rPr>
  </w:style>
  <w:style w:type="character" w:customStyle="1" w:styleId="ListLabel416">
    <w:name w:val="ListLabel 416"/>
    <w:rsid w:val="00245208"/>
    <w:rPr>
      <w:b/>
      <w:sz w:val="24"/>
      <w:szCs w:val="24"/>
    </w:rPr>
  </w:style>
  <w:style w:type="character" w:customStyle="1" w:styleId="ListLabel415">
    <w:name w:val="ListLabel 415"/>
    <w:rsid w:val="00245208"/>
    <w:rPr>
      <w:sz w:val="24"/>
      <w:szCs w:val="24"/>
    </w:rPr>
  </w:style>
  <w:style w:type="character" w:customStyle="1" w:styleId="ListLabel414">
    <w:name w:val="ListLabel 414"/>
    <w:rsid w:val="00245208"/>
    <w:rPr>
      <w:color w:val="000000"/>
    </w:rPr>
  </w:style>
  <w:style w:type="character" w:customStyle="1" w:styleId="ListLabel413">
    <w:name w:val="ListLabel 413"/>
    <w:rsid w:val="00245208"/>
    <w:rPr>
      <w:color w:val="000000"/>
    </w:rPr>
  </w:style>
  <w:style w:type="character" w:customStyle="1" w:styleId="ListLabel412">
    <w:name w:val="ListLabel 412"/>
    <w:rsid w:val="00245208"/>
    <w:rPr>
      <w:color w:val="000000"/>
    </w:rPr>
  </w:style>
  <w:style w:type="character" w:customStyle="1" w:styleId="ListLabel411">
    <w:name w:val="ListLabel 411"/>
    <w:rsid w:val="00245208"/>
    <w:rPr>
      <w:color w:val="000000"/>
    </w:rPr>
  </w:style>
  <w:style w:type="character" w:customStyle="1" w:styleId="ListLabel410">
    <w:name w:val="ListLabel 410"/>
    <w:rsid w:val="00245208"/>
    <w:rPr>
      <w:color w:val="000000"/>
    </w:rPr>
  </w:style>
  <w:style w:type="character" w:customStyle="1" w:styleId="ListLabel409">
    <w:name w:val="ListLabel 409"/>
    <w:rsid w:val="00245208"/>
    <w:rPr>
      <w:color w:val="000000"/>
    </w:rPr>
  </w:style>
  <w:style w:type="character" w:customStyle="1" w:styleId="ListLabel408">
    <w:name w:val="ListLabel 408"/>
    <w:rsid w:val="00245208"/>
    <w:rPr>
      <w:color w:val="000000"/>
    </w:rPr>
  </w:style>
  <w:style w:type="character" w:customStyle="1" w:styleId="ListLabel407">
    <w:name w:val="ListLabel 407"/>
    <w:rsid w:val="00245208"/>
    <w:rPr>
      <w:rFonts w:ascii="Times New Roman" w:hAnsi="Times New Roman" w:cs="Times New Roman"/>
      <w:b/>
      <w:bCs w:val="0"/>
      <w:color w:val="000000"/>
      <w:sz w:val="16"/>
      <w:szCs w:val="24"/>
    </w:rPr>
  </w:style>
  <w:style w:type="character" w:customStyle="1" w:styleId="ListLabel406">
    <w:name w:val="ListLabel 406"/>
    <w:rsid w:val="00245208"/>
    <w:rPr>
      <w:color w:val="000000"/>
    </w:rPr>
  </w:style>
  <w:style w:type="character" w:customStyle="1" w:styleId="ListLabel405">
    <w:name w:val="ListLabel 405"/>
    <w:rsid w:val="00245208"/>
    <w:rPr>
      <w:color w:val="000000"/>
    </w:rPr>
  </w:style>
  <w:style w:type="character" w:customStyle="1" w:styleId="ListLabel404">
    <w:name w:val="ListLabel 404"/>
    <w:rsid w:val="00245208"/>
    <w:rPr>
      <w:color w:val="000000"/>
    </w:rPr>
  </w:style>
  <w:style w:type="character" w:customStyle="1" w:styleId="ListLabel403">
    <w:name w:val="ListLabel 403"/>
    <w:rsid w:val="00245208"/>
    <w:rPr>
      <w:color w:val="000000"/>
    </w:rPr>
  </w:style>
  <w:style w:type="character" w:customStyle="1" w:styleId="ListLabel402">
    <w:name w:val="ListLabel 402"/>
    <w:rsid w:val="00245208"/>
    <w:rPr>
      <w:color w:val="000000"/>
    </w:rPr>
  </w:style>
  <w:style w:type="character" w:customStyle="1" w:styleId="ListLabel401">
    <w:name w:val="ListLabel 401"/>
    <w:rsid w:val="00245208"/>
    <w:rPr>
      <w:color w:val="000000"/>
    </w:rPr>
  </w:style>
  <w:style w:type="character" w:customStyle="1" w:styleId="ListLabel400">
    <w:name w:val="ListLabel 400"/>
    <w:rsid w:val="00245208"/>
    <w:rPr>
      <w:color w:val="000000"/>
    </w:rPr>
  </w:style>
  <w:style w:type="character" w:customStyle="1" w:styleId="ListLabel399">
    <w:name w:val="ListLabel 399"/>
    <w:rsid w:val="00245208"/>
    <w:rPr>
      <w:color w:val="000000"/>
    </w:rPr>
  </w:style>
  <w:style w:type="character" w:customStyle="1" w:styleId="ListLabel398">
    <w:name w:val="ListLabel 398"/>
    <w:rsid w:val="00245208"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ListLabel397">
    <w:name w:val="ListLabel 397"/>
    <w:rsid w:val="00245208"/>
    <w:rPr>
      <w:color w:val="000000"/>
    </w:rPr>
  </w:style>
  <w:style w:type="character" w:customStyle="1" w:styleId="ListLabel396">
    <w:name w:val="ListLabel 396"/>
    <w:rsid w:val="00245208"/>
    <w:rPr>
      <w:sz w:val="22"/>
      <w:szCs w:val="22"/>
    </w:rPr>
  </w:style>
  <w:style w:type="character" w:customStyle="1" w:styleId="ListLabel395">
    <w:name w:val="ListLabel 395"/>
    <w:rsid w:val="00245208"/>
    <w:rPr>
      <w:sz w:val="22"/>
      <w:szCs w:val="22"/>
    </w:rPr>
  </w:style>
  <w:style w:type="character" w:customStyle="1" w:styleId="ListLabel394">
    <w:name w:val="ListLabel 394"/>
    <w:rsid w:val="00245208"/>
    <w:rPr>
      <w:sz w:val="22"/>
      <w:szCs w:val="22"/>
    </w:rPr>
  </w:style>
  <w:style w:type="character" w:customStyle="1" w:styleId="ListLabel393">
    <w:name w:val="ListLabel 393"/>
    <w:rsid w:val="00245208"/>
    <w:rPr>
      <w:sz w:val="22"/>
      <w:szCs w:val="22"/>
    </w:rPr>
  </w:style>
  <w:style w:type="character" w:customStyle="1" w:styleId="ListLabel392">
    <w:name w:val="ListLabel 392"/>
    <w:rsid w:val="00245208"/>
    <w:rPr>
      <w:sz w:val="22"/>
      <w:szCs w:val="22"/>
    </w:rPr>
  </w:style>
  <w:style w:type="character" w:customStyle="1" w:styleId="ListLabel391">
    <w:name w:val="ListLabel 391"/>
    <w:rsid w:val="00245208"/>
    <w:rPr>
      <w:rFonts w:eastAsia="Times New Roman"/>
      <w:b w:val="0"/>
      <w:bCs w:val="0"/>
    </w:rPr>
  </w:style>
  <w:style w:type="character" w:customStyle="1" w:styleId="ListLabel390">
    <w:name w:val="ListLabel 390"/>
    <w:rsid w:val="0024520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sid w:val="00245208"/>
    <w:rPr>
      <w:b/>
      <w:bCs w:val="0"/>
      <w:color w:val="00000A"/>
      <w:sz w:val="22"/>
      <w:szCs w:val="22"/>
    </w:rPr>
  </w:style>
  <w:style w:type="character" w:customStyle="1" w:styleId="ListLabel388">
    <w:name w:val="ListLabel 388"/>
    <w:rsid w:val="00245208"/>
    <w:rPr>
      <w:b/>
      <w:bCs/>
      <w:sz w:val="22"/>
      <w:szCs w:val="22"/>
    </w:rPr>
  </w:style>
  <w:style w:type="character" w:customStyle="1" w:styleId="ListLabel387">
    <w:name w:val="ListLabel 387"/>
    <w:rsid w:val="00245208"/>
    <w:rPr>
      <w:rFonts w:cs="Wingdings"/>
    </w:rPr>
  </w:style>
  <w:style w:type="character" w:customStyle="1" w:styleId="ListLabel386">
    <w:name w:val="ListLabel 386"/>
    <w:rsid w:val="00245208"/>
    <w:rPr>
      <w:rFonts w:cs="Courier New"/>
    </w:rPr>
  </w:style>
  <w:style w:type="character" w:customStyle="1" w:styleId="ListLabel385">
    <w:name w:val="ListLabel 385"/>
    <w:rsid w:val="00245208"/>
    <w:rPr>
      <w:rFonts w:cs="Symbol"/>
    </w:rPr>
  </w:style>
  <w:style w:type="character" w:customStyle="1" w:styleId="ListLabel384">
    <w:name w:val="ListLabel 384"/>
    <w:rsid w:val="00245208"/>
    <w:rPr>
      <w:rFonts w:cs="Wingdings"/>
    </w:rPr>
  </w:style>
  <w:style w:type="character" w:customStyle="1" w:styleId="ListLabel383">
    <w:name w:val="ListLabel 383"/>
    <w:rsid w:val="00245208"/>
    <w:rPr>
      <w:rFonts w:cs="Courier New"/>
    </w:rPr>
  </w:style>
  <w:style w:type="character" w:customStyle="1" w:styleId="ListLabel382">
    <w:name w:val="ListLabel 382"/>
    <w:rsid w:val="00245208"/>
    <w:rPr>
      <w:rFonts w:cs="Symbol"/>
    </w:rPr>
  </w:style>
  <w:style w:type="character" w:customStyle="1" w:styleId="ListLabel381">
    <w:name w:val="ListLabel 381"/>
    <w:rsid w:val="00245208"/>
    <w:rPr>
      <w:rFonts w:cs="Wingdings"/>
    </w:rPr>
  </w:style>
  <w:style w:type="character" w:customStyle="1" w:styleId="ListLabel380">
    <w:name w:val="ListLabel 380"/>
    <w:rsid w:val="00245208"/>
    <w:rPr>
      <w:rFonts w:cs="Courier New"/>
    </w:rPr>
  </w:style>
  <w:style w:type="character" w:customStyle="1" w:styleId="ListLabel379">
    <w:name w:val="ListLabel 379"/>
    <w:rsid w:val="00245208"/>
    <w:rPr>
      <w:rFonts w:cs="Symbol"/>
      <w:color w:val="000000"/>
    </w:rPr>
  </w:style>
  <w:style w:type="character" w:customStyle="1" w:styleId="ListLabel378">
    <w:name w:val="ListLabel 378"/>
    <w:rsid w:val="00245208"/>
    <w:rPr>
      <w:sz w:val="22"/>
      <w:szCs w:val="22"/>
    </w:rPr>
  </w:style>
  <w:style w:type="character" w:customStyle="1" w:styleId="ListLabel377">
    <w:name w:val="ListLabel 377"/>
    <w:rsid w:val="00245208"/>
    <w:rPr>
      <w:sz w:val="22"/>
      <w:szCs w:val="22"/>
    </w:rPr>
  </w:style>
  <w:style w:type="character" w:customStyle="1" w:styleId="ListLabel376">
    <w:name w:val="ListLabel 376"/>
    <w:rsid w:val="00245208"/>
    <w:rPr>
      <w:sz w:val="22"/>
      <w:szCs w:val="22"/>
    </w:rPr>
  </w:style>
  <w:style w:type="character" w:customStyle="1" w:styleId="ListLabel375">
    <w:name w:val="ListLabel 375"/>
    <w:rsid w:val="00245208"/>
    <w:rPr>
      <w:sz w:val="22"/>
      <w:szCs w:val="22"/>
    </w:rPr>
  </w:style>
  <w:style w:type="character" w:customStyle="1" w:styleId="ListLabel374">
    <w:name w:val="ListLabel 374"/>
    <w:rsid w:val="00245208"/>
    <w:rPr>
      <w:sz w:val="22"/>
      <w:szCs w:val="22"/>
    </w:rPr>
  </w:style>
  <w:style w:type="character" w:customStyle="1" w:styleId="ListLabel373">
    <w:name w:val="ListLabel 373"/>
    <w:rsid w:val="00245208"/>
    <w:rPr>
      <w:rFonts w:eastAsia="Times New Roman"/>
      <w:b w:val="0"/>
      <w:bCs w:val="0"/>
    </w:rPr>
  </w:style>
  <w:style w:type="character" w:customStyle="1" w:styleId="ListLabel372">
    <w:name w:val="ListLabel 372"/>
    <w:rsid w:val="00245208"/>
    <w:rPr>
      <w:i w:val="0"/>
      <w:iCs w:val="0"/>
      <w:sz w:val="22"/>
      <w:szCs w:val="22"/>
    </w:rPr>
  </w:style>
  <w:style w:type="character" w:customStyle="1" w:styleId="ListLabel371">
    <w:name w:val="ListLabel 371"/>
    <w:rsid w:val="00245208"/>
    <w:rPr>
      <w:b/>
      <w:bCs w:val="0"/>
      <w:sz w:val="22"/>
      <w:szCs w:val="22"/>
    </w:rPr>
  </w:style>
  <w:style w:type="character" w:customStyle="1" w:styleId="ListLabel370">
    <w:name w:val="ListLabel 370"/>
    <w:rsid w:val="00245208"/>
    <w:rPr>
      <w:rFonts w:ascii="Times New Roman" w:hAnsi="Times New Roman" w:cs="Times New Roman"/>
      <w:b/>
      <w:bCs/>
      <w:sz w:val="24"/>
      <w:szCs w:val="22"/>
    </w:rPr>
  </w:style>
  <w:style w:type="character" w:customStyle="1" w:styleId="ListLabel369">
    <w:name w:val="ListLabel 369"/>
    <w:rsid w:val="00245208"/>
    <w:rPr>
      <w:b/>
      <w:bCs w:val="0"/>
      <w:sz w:val="24"/>
    </w:rPr>
  </w:style>
  <w:style w:type="character" w:customStyle="1" w:styleId="ListLabel368">
    <w:name w:val="ListLabel 368"/>
    <w:rsid w:val="00245208"/>
    <w:rPr>
      <w:b/>
      <w:bCs w:val="0"/>
    </w:rPr>
  </w:style>
  <w:style w:type="character" w:customStyle="1" w:styleId="ListLabel367">
    <w:name w:val="ListLabel 367"/>
    <w:rsid w:val="00245208"/>
    <w:rPr>
      <w:b/>
      <w:bCs/>
    </w:rPr>
  </w:style>
  <w:style w:type="character" w:customStyle="1" w:styleId="ListLabel366">
    <w:name w:val="ListLabel 366"/>
    <w:rsid w:val="00245208"/>
    <w:rPr>
      <w:b/>
      <w:bCs/>
    </w:rPr>
  </w:style>
  <w:style w:type="character" w:customStyle="1" w:styleId="ListLabel365">
    <w:name w:val="ListLabel 365"/>
    <w:rsid w:val="00245208"/>
    <w:rPr>
      <w:b/>
      <w:bCs/>
    </w:rPr>
  </w:style>
  <w:style w:type="character" w:customStyle="1" w:styleId="ListLabel364">
    <w:name w:val="ListLabel 364"/>
    <w:rsid w:val="00245208"/>
    <w:rPr>
      <w:b/>
      <w:bCs/>
    </w:rPr>
  </w:style>
  <w:style w:type="character" w:customStyle="1" w:styleId="ListLabel363">
    <w:name w:val="ListLabel 363"/>
    <w:rsid w:val="00245208"/>
    <w:rPr>
      <w:b/>
      <w:bCs/>
    </w:rPr>
  </w:style>
  <w:style w:type="character" w:customStyle="1" w:styleId="ListLabel362">
    <w:name w:val="ListLabel 362"/>
    <w:rsid w:val="00245208"/>
    <w:rPr>
      <w:b/>
      <w:bCs/>
    </w:rPr>
  </w:style>
  <w:style w:type="character" w:customStyle="1" w:styleId="ListLabel361">
    <w:name w:val="ListLabel 361"/>
    <w:rsid w:val="00245208"/>
    <w:rPr>
      <w:b/>
      <w:bCs/>
    </w:rPr>
  </w:style>
  <w:style w:type="character" w:customStyle="1" w:styleId="ListLabel360">
    <w:name w:val="ListLabel 360"/>
    <w:rsid w:val="00245208"/>
    <w:rPr>
      <w:rFonts w:ascii="Times New Roman" w:hAnsi="Times New Roman" w:cs="Times New Roman"/>
      <w:b/>
      <w:bCs w:val="0"/>
    </w:rPr>
  </w:style>
  <w:style w:type="character" w:customStyle="1" w:styleId="ListLabel359">
    <w:name w:val="ListLabel 359"/>
    <w:rsid w:val="00245208"/>
    <w:rPr>
      <w:b/>
      <w:bCs/>
    </w:rPr>
  </w:style>
  <w:style w:type="character" w:customStyle="1" w:styleId="ListLabel358">
    <w:name w:val="ListLabel 358"/>
    <w:rsid w:val="00245208"/>
    <w:rPr>
      <w:rFonts w:cs="Wingdings"/>
    </w:rPr>
  </w:style>
  <w:style w:type="character" w:customStyle="1" w:styleId="ListLabel357">
    <w:name w:val="ListLabel 357"/>
    <w:rsid w:val="00245208"/>
    <w:rPr>
      <w:rFonts w:cs="Courier New"/>
    </w:rPr>
  </w:style>
  <w:style w:type="character" w:customStyle="1" w:styleId="ListLabel356">
    <w:name w:val="ListLabel 356"/>
    <w:rsid w:val="00245208"/>
    <w:rPr>
      <w:rFonts w:cs="Symbol"/>
    </w:rPr>
  </w:style>
  <w:style w:type="character" w:customStyle="1" w:styleId="ListLabel355">
    <w:name w:val="ListLabel 355"/>
    <w:rsid w:val="00245208"/>
    <w:rPr>
      <w:rFonts w:cs="Wingdings"/>
    </w:rPr>
  </w:style>
  <w:style w:type="character" w:customStyle="1" w:styleId="ListLabel354">
    <w:name w:val="ListLabel 354"/>
    <w:rsid w:val="00245208"/>
    <w:rPr>
      <w:rFonts w:cs="Courier New"/>
    </w:rPr>
  </w:style>
  <w:style w:type="character" w:customStyle="1" w:styleId="ListLabel353">
    <w:name w:val="ListLabel 353"/>
    <w:rsid w:val="00245208"/>
    <w:rPr>
      <w:rFonts w:cs="Symbol"/>
    </w:rPr>
  </w:style>
  <w:style w:type="character" w:customStyle="1" w:styleId="ListLabel352">
    <w:name w:val="ListLabel 352"/>
    <w:rsid w:val="00245208"/>
    <w:rPr>
      <w:rFonts w:cs="Wingdings"/>
    </w:rPr>
  </w:style>
  <w:style w:type="character" w:customStyle="1" w:styleId="ListLabel351">
    <w:name w:val="ListLabel 351"/>
    <w:rsid w:val="00245208"/>
    <w:rPr>
      <w:rFonts w:cs="Courier New"/>
    </w:rPr>
  </w:style>
  <w:style w:type="character" w:customStyle="1" w:styleId="ListLabel350">
    <w:name w:val="ListLabel 350"/>
    <w:rsid w:val="00245208"/>
    <w:rPr>
      <w:rFonts w:cs="Symbol"/>
    </w:rPr>
  </w:style>
  <w:style w:type="character" w:customStyle="1" w:styleId="ListLabel349">
    <w:name w:val="ListLabel 349"/>
    <w:rsid w:val="00245208"/>
    <w:rPr>
      <w:rFonts w:cs="Wingdings"/>
    </w:rPr>
  </w:style>
  <w:style w:type="character" w:customStyle="1" w:styleId="ListLabel348">
    <w:name w:val="ListLabel 348"/>
    <w:rsid w:val="00245208"/>
    <w:rPr>
      <w:rFonts w:cs="Courier New"/>
    </w:rPr>
  </w:style>
  <w:style w:type="character" w:customStyle="1" w:styleId="ListLabel347">
    <w:name w:val="ListLabel 347"/>
    <w:rsid w:val="00245208"/>
    <w:rPr>
      <w:rFonts w:cs="Symbol"/>
    </w:rPr>
  </w:style>
  <w:style w:type="character" w:customStyle="1" w:styleId="ListLabel346">
    <w:name w:val="ListLabel 346"/>
    <w:rsid w:val="00245208"/>
    <w:rPr>
      <w:rFonts w:cs="Wingdings"/>
    </w:rPr>
  </w:style>
  <w:style w:type="character" w:customStyle="1" w:styleId="ListLabel345">
    <w:name w:val="ListLabel 345"/>
    <w:rsid w:val="00245208"/>
    <w:rPr>
      <w:rFonts w:cs="Courier New"/>
    </w:rPr>
  </w:style>
  <w:style w:type="character" w:customStyle="1" w:styleId="ListLabel344">
    <w:name w:val="ListLabel 344"/>
    <w:rsid w:val="00245208"/>
    <w:rPr>
      <w:rFonts w:cs="Symbol"/>
    </w:rPr>
  </w:style>
  <w:style w:type="character" w:customStyle="1" w:styleId="ListLabel343">
    <w:name w:val="ListLabel 343"/>
    <w:rsid w:val="00245208"/>
    <w:rPr>
      <w:rFonts w:cs="Wingdings"/>
    </w:rPr>
  </w:style>
  <w:style w:type="character" w:customStyle="1" w:styleId="ListLabel342">
    <w:name w:val="ListLabel 342"/>
    <w:rsid w:val="00245208"/>
    <w:rPr>
      <w:rFonts w:cs="Courier New"/>
    </w:rPr>
  </w:style>
  <w:style w:type="character" w:customStyle="1" w:styleId="ListLabel341">
    <w:name w:val="ListLabel 341"/>
    <w:rsid w:val="00245208"/>
    <w:rPr>
      <w:rFonts w:cs="Symbol"/>
      <w:b/>
    </w:rPr>
  </w:style>
  <w:style w:type="character" w:customStyle="1" w:styleId="ListLabel340">
    <w:name w:val="ListLabel 340"/>
    <w:rsid w:val="00245208"/>
    <w:rPr>
      <w:sz w:val="24"/>
      <w:szCs w:val="24"/>
    </w:rPr>
  </w:style>
  <w:style w:type="character" w:customStyle="1" w:styleId="ListLabel339">
    <w:name w:val="ListLabel 339"/>
    <w:rsid w:val="00245208"/>
    <w:rPr>
      <w:sz w:val="24"/>
      <w:szCs w:val="24"/>
    </w:rPr>
  </w:style>
  <w:style w:type="character" w:customStyle="1" w:styleId="ListLabel338">
    <w:name w:val="ListLabel 338"/>
    <w:rsid w:val="00245208"/>
    <w:rPr>
      <w:sz w:val="24"/>
      <w:szCs w:val="24"/>
    </w:rPr>
  </w:style>
  <w:style w:type="character" w:customStyle="1" w:styleId="ListLabel337">
    <w:name w:val="ListLabel 337"/>
    <w:rsid w:val="00245208"/>
    <w:rPr>
      <w:sz w:val="24"/>
      <w:szCs w:val="24"/>
    </w:rPr>
  </w:style>
  <w:style w:type="character" w:customStyle="1" w:styleId="ListLabel336">
    <w:name w:val="ListLabel 336"/>
    <w:rsid w:val="00245208"/>
    <w:rPr>
      <w:sz w:val="24"/>
      <w:szCs w:val="24"/>
    </w:rPr>
  </w:style>
  <w:style w:type="character" w:customStyle="1" w:styleId="ListLabel335">
    <w:name w:val="ListLabel 335"/>
    <w:rsid w:val="00245208"/>
    <w:rPr>
      <w:sz w:val="24"/>
      <w:szCs w:val="24"/>
    </w:rPr>
  </w:style>
  <w:style w:type="character" w:customStyle="1" w:styleId="ListLabel334">
    <w:name w:val="ListLabel 334"/>
    <w:rsid w:val="00245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333">
    <w:name w:val="ListLabel 333"/>
    <w:rsid w:val="00245208"/>
    <w:rPr>
      <w:b/>
      <w:sz w:val="24"/>
      <w:szCs w:val="24"/>
    </w:rPr>
  </w:style>
  <w:style w:type="character" w:customStyle="1" w:styleId="ListLabel332">
    <w:name w:val="ListLabel 332"/>
    <w:rsid w:val="00245208"/>
    <w:rPr>
      <w:b/>
      <w:bCs/>
      <w:sz w:val="24"/>
      <w:szCs w:val="24"/>
    </w:rPr>
  </w:style>
  <w:style w:type="character" w:customStyle="1" w:styleId="ListLabel331">
    <w:name w:val="ListLabel 331"/>
    <w:rsid w:val="00245208"/>
    <w:rPr>
      <w:b/>
      <w:bCs/>
    </w:rPr>
  </w:style>
  <w:style w:type="character" w:customStyle="1" w:styleId="ListLabel330">
    <w:name w:val="ListLabel 330"/>
    <w:rsid w:val="00245208"/>
    <w:rPr>
      <w:sz w:val="22"/>
      <w:szCs w:val="22"/>
    </w:rPr>
  </w:style>
  <w:style w:type="character" w:customStyle="1" w:styleId="ListLabel329">
    <w:name w:val="ListLabel 329"/>
    <w:rsid w:val="00245208"/>
    <w:rPr>
      <w:sz w:val="22"/>
      <w:szCs w:val="22"/>
    </w:rPr>
  </w:style>
  <w:style w:type="character" w:customStyle="1" w:styleId="ListLabel328">
    <w:name w:val="ListLabel 328"/>
    <w:rsid w:val="00245208"/>
    <w:rPr>
      <w:sz w:val="22"/>
      <w:szCs w:val="22"/>
    </w:rPr>
  </w:style>
  <w:style w:type="character" w:customStyle="1" w:styleId="ListLabel327">
    <w:name w:val="ListLabel 327"/>
    <w:rsid w:val="00245208"/>
    <w:rPr>
      <w:sz w:val="22"/>
      <w:szCs w:val="22"/>
    </w:rPr>
  </w:style>
  <w:style w:type="character" w:customStyle="1" w:styleId="ListLabel326">
    <w:name w:val="ListLabel 326"/>
    <w:rsid w:val="00245208"/>
    <w:rPr>
      <w:sz w:val="22"/>
      <w:szCs w:val="22"/>
    </w:rPr>
  </w:style>
  <w:style w:type="character" w:customStyle="1" w:styleId="ListLabel325">
    <w:name w:val="ListLabel 325"/>
    <w:rsid w:val="00245208"/>
    <w:rPr>
      <w:sz w:val="22"/>
      <w:szCs w:val="22"/>
    </w:rPr>
  </w:style>
  <w:style w:type="character" w:customStyle="1" w:styleId="ListLabel324">
    <w:name w:val="ListLabel 324"/>
    <w:rsid w:val="00245208"/>
    <w:rPr>
      <w:sz w:val="22"/>
      <w:szCs w:val="22"/>
    </w:rPr>
  </w:style>
  <w:style w:type="character" w:customStyle="1" w:styleId="ListLabel323">
    <w:name w:val="ListLabel 323"/>
    <w:rsid w:val="00245208"/>
    <w:rPr>
      <w:sz w:val="22"/>
      <w:szCs w:val="22"/>
    </w:rPr>
  </w:style>
  <w:style w:type="character" w:customStyle="1" w:styleId="ListLabel322">
    <w:name w:val="ListLabel 322"/>
    <w:rsid w:val="00245208"/>
    <w:rPr>
      <w:sz w:val="22"/>
      <w:szCs w:val="22"/>
    </w:rPr>
  </w:style>
  <w:style w:type="character" w:customStyle="1" w:styleId="ListLabel321">
    <w:name w:val="ListLabel 321"/>
    <w:rsid w:val="00245208"/>
    <w:rPr>
      <w:rFonts w:cs="Symbol"/>
      <w:color w:val="000000"/>
    </w:rPr>
  </w:style>
  <w:style w:type="character" w:customStyle="1" w:styleId="ListLabel320">
    <w:name w:val="ListLabel 320"/>
    <w:rsid w:val="00245208"/>
    <w:rPr>
      <w:sz w:val="22"/>
      <w:szCs w:val="22"/>
    </w:rPr>
  </w:style>
  <w:style w:type="character" w:customStyle="1" w:styleId="ListLabel319">
    <w:name w:val="ListLabel 319"/>
    <w:rsid w:val="00245208"/>
    <w:rPr>
      <w:sz w:val="22"/>
      <w:szCs w:val="22"/>
    </w:rPr>
  </w:style>
  <w:style w:type="character" w:customStyle="1" w:styleId="ListLabel318">
    <w:name w:val="ListLabel 318"/>
    <w:rsid w:val="00245208"/>
    <w:rPr>
      <w:sz w:val="22"/>
      <w:szCs w:val="22"/>
    </w:rPr>
  </w:style>
  <w:style w:type="character" w:customStyle="1" w:styleId="ListLabel317">
    <w:name w:val="ListLabel 317"/>
    <w:rsid w:val="00245208"/>
    <w:rPr>
      <w:sz w:val="22"/>
      <w:szCs w:val="22"/>
    </w:rPr>
  </w:style>
  <w:style w:type="character" w:customStyle="1" w:styleId="ListLabel316">
    <w:name w:val="ListLabel 316"/>
    <w:rsid w:val="00245208"/>
    <w:rPr>
      <w:sz w:val="22"/>
      <w:szCs w:val="22"/>
    </w:rPr>
  </w:style>
  <w:style w:type="character" w:customStyle="1" w:styleId="ListLabel315">
    <w:name w:val="ListLabel 315"/>
    <w:rsid w:val="00245208"/>
    <w:rPr>
      <w:rFonts w:eastAsia="Times New Roman"/>
      <w:b w:val="0"/>
      <w:bCs w:val="0"/>
    </w:rPr>
  </w:style>
  <w:style w:type="character" w:customStyle="1" w:styleId="ListLabel314">
    <w:name w:val="ListLabel 314"/>
    <w:rsid w:val="00245208"/>
    <w:rPr>
      <w:rFonts w:ascii="Times New Roman" w:hAnsi="Times New Roman" w:cs="Times New Roman"/>
      <w:b/>
      <w:bCs w:val="0"/>
      <w:i w:val="0"/>
      <w:iCs w:val="0"/>
      <w:sz w:val="24"/>
      <w:szCs w:val="22"/>
    </w:rPr>
  </w:style>
  <w:style w:type="character" w:customStyle="1" w:styleId="ListLabel313">
    <w:name w:val="ListLabel 313"/>
    <w:rsid w:val="00245208"/>
    <w:rPr>
      <w:rFonts w:ascii="Times New Roman" w:hAnsi="Times New Roman" w:cs="Times New Roman"/>
      <w:b w:val="0"/>
      <w:bCs w:val="0"/>
      <w:color w:val="00000A"/>
      <w:sz w:val="24"/>
      <w:szCs w:val="22"/>
    </w:rPr>
  </w:style>
  <w:style w:type="character" w:customStyle="1" w:styleId="ListLabel312">
    <w:name w:val="ListLabel 312"/>
    <w:rsid w:val="00245208"/>
    <w:rPr>
      <w:b/>
      <w:bCs/>
      <w:sz w:val="22"/>
      <w:szCs w:val="22"/>
    </w:rPr>
  </w:style>
  <w:style w:type="character" w:customStyle="1" w:styleId="ListLabel311">
    <w:name w:val="ListLabel 311"/>
    <w:rsid w:val="00245208"/>
    <w:rPr>
      <w:rFonts w:cs="Symbol"/>
      <w:color w:val="00000A"/>
      <w:sz w:val="24"/>
      <w:szCs w:val="24"/>
    </w:rPr>
  </w:style>
  <w:style w:type="character" w:customStyle="1" w:styleId="ListLabel310">
    <w:name w:val="ListLabel 310"/>
    <w:rsid w:val="00245208"/>
    <w:rPr>
      <w:b/>
      <w:bCs w:val="0"/>
      <w:sz w:val="24"/>
      <w:szCs w:val="24"/>
    </w:rPr>
  </w:style>
  <w:style w:type="character" w:customStyle="1" w:styleId="ListLabel309">
    <w:name w:val="ListLabel 309"/>
    <w:rsid w:val="00245208"/>
    <w:rPr>
      <w:rFonts w:cs="Times New Roman"/>
    </w:rPr>
  </w:style>
  <w:style w:type="character" w:customStyle="1" w:styleId="ListLabel308">
    <w:name w:val="ListLabel 308"/>
    <w:rsid w:val="00245208"/>
    <w:rPr>
      <w:rFonts w:cs="Symbol"/>
      <w:b/>
    </w:rPr>
  </w:style>
  <w:style w:type="character" w:customStyle="1" w:styleId="ListLabel307">
    <w:name w:val="ListLabel 307"/>
    <w:rsid w:val="00245208"/>
    <w:rPr>
      <w:sz w:val="24"/>
      <w:szCs w:val="24"/>
    </w:rPr>
  </w:style>
  <w:style w:type="character" w:customStyle="1" w:styleId="ListLabel306">
    <w:name w:val="ListLabel 306"/>
    <w:rsid w:val="00245208"/>
    <w:rPr>
      <w:sz w:val="24"/>
      <w:szCs w:val="24"/>
    </w:rPr>
  </w:style>
  <w:style w:type="character" w:customStyle="1" w:styleId="ListLabel305">
    <w:name w:val="ListLabel 305"/>
    <w:rsid w:val="00245208"/>
    <w:rPr>
      <w:sz w:val="24"/>
      <w:szCs w:val="24"/>
    </w:rPr>
  </w:style>
  <w:style w:type="character" w:customStyle="1" w:styleId="ListLabel304">
    <w:name w:val="ListLabel 304"/>
    <w:rsid w:val="00245208"/>
    <w:rPr>
      <w:sz w:val="24"/>
      <w:szCs w:val="24"/>
    </w:rPr>
  </w:style>
  <w:style w:type="character" w:customStyle="1" w:styleId="ListLabel303">
    <w:name w:val="ListLabel 303"/>
    <w:rsid w:val="00245208"/>
    <w:rPr>
      <w:sz w:val="24"/>
      <w:szCs w:val="24"/>
    </w:rPr>
  </w:style>
  <w:style w:type="character" w:customStyle="1" w:styleId="ListLabel302">
    <w:name w:val="ListLabel 302"/>
    <w:rsid w:val="00245208"/>
    <w:rPr>
      <w:sz w:val="24"/>
      <w:szCs w:val="24"/>
    </w:rPr>
  </w:style>
  <w:style w:type="character" w:customStyle="1" w:styleId="ListLabel301">
    <w:name w:val="ListLabel 301"/>
    <w:rsid w:val="00245208"/>
    <w:rPr>
      <w:sz w:val="24"/>
      <w:szCs w:val="24"/>
    </w:rPr>
  </w:style>
  <w:style w:type="character" w:customStyle="1" w:styleId="ListLabel300">
    <w:name w:val="ListLabel 300"/>
    <w:rsid w:val="00245208"/>
    <w:rPr>
      <w:b/>
      <w:sz w:val="24"/>
      <w:szCs w:val="24"/>
    </w:rPr>
  </w:style>
  <w:style w:type="character" w:customStyle="1" w:styleId="ListLabel299">
    <w:name w:val="ListLabel 299"/>
    <w:rsid w:val="00245208"/>
    <w:rPr>
      <w:sz w:val="24"/>
      <w:szCs w:val="24"/>
    </w:rPr>
  </w:style>
  <w:style w:type="character" w:customStyle="1" w:styleId="Znakinumeracji">
    <w:name w:val="Znaki numeracji"/>
    <w:rsid w:val="00245208"/>
  </w:style>
  <w:style w:type="character" w:customStyle="1" w:styleId="ListLabel298">
    <w:name w:val="ListLabel 298"/>
    <w:rsid w:val="00245208"/>
    <w:rPr>
      <w:color w:val="000000"/>
    </w:rPr>
  </w:style>
  <w:style w:type="character" w:customStyle="1" w:styleId="ListLabel297">
    <w:name w:val="ListLabel 297"/>
    <w:rsid w:val="00245208"/>
    <w:rPr>
      <w:color w:val="000000"/>
    </w:rPr>
  </w:style>
  <w:style w:type="character" w:customStyle="1" w:styleId="ListLabel296">
    <w:name w:val="ListLabel 296"/>
    <w:rsid w:val="00245208"/>
    <w:rPr>
      <w:color w:val="000000"/>
    </w:rPr>
  </w:style>
  <w:style w:type="character" w:customStyle="1" w:styleId="ListLabel295">
    <w:name w:val="ListLabel 295"/>
    <w:rsid w:val="00245208"/>
    <w:rPr>
      <w:color w:val="000000"/>
    </w:rPr>
  </w:style>
  <w:style w:type="character" w:customStyle="1" w:styleId="ListLabel294">
    <w:name w:val="ListLabel 294"/>
    <w:rsid w:val="00245208"/>
    <w:rPr>
      <w:color w:val="000000"/>
    </w:rPr>
  </w:style>
  <w:style w:type="character" w:customStyle="1" w:styleId="ListLabel293">
    <w:name w:val="ListLabel 293"/>
    <w:rsid w:val="00245208"/>
    <w:rPr>
      <w:color w:val="000000"/>
    </w:rPr>
  </w:style>
  <w:style w:type="character" w:customStyle="1" w:styleId="ListLabel292">
    <w:name w:val="ListLabel 292"/>
    <w:rsid w:val="00245208"/>
    <w:rPr>
      <w:color w:val="000000"/>
    </w:rPr>
  </w:style>
  <w:style w:type="character" w:customStyle="1" w:styleId="ListLabel291">
    <w:name w:val="ListLabel 291"/>
    <w:rsid w:val="00245208"/>
    <w:rPr>
      <w:rFonts w:ascii="Times New Roman" w:hAnsi="Times New Roman" w:cs="Times New Roman"/>
      <w:b/>
      <w:bCs w:val="0"/>
      <w:color w:val="000000"/>
      <w:sz w:val="16"/>
      <w:szCs w:val="24"/>
    </w:rPr>
  </w:style>
  <w:style w:type="character" w:customStyle="1" w:styleId="ListLabel290">
    <w:name w:val="ListLabel 290"/>
    <w:rsid w:val="00245208"/>
    <w:rPr>
      <w:color w:val="000000"/>
    </w:rPr>
  </w:style>
  <w:style w:type="character" w:customStyle="1" w:styleId="ListLabel289">
    <w:name w:val="ListLabel 289"/>
    <w:rsid w:val="00245208"/>
    <w:rPr>
      <w:color w:val="000000"/>
    </w:rPr>
  </w:style>
  <w:style w:type="character" w:customStyle="1" w:styleId="ListLabel288">
    <w:name w:val="ListLabel 288"/>
    <w:rsid w:val="00245208"/>
    <w:rPr>
      <w:color w:val="000000"/>
    </w:rPr>
  </w:style>
  <w:style w:type="character" w:customStyle="1" w:styleId="ListLabel287">
    <w:name w:val="ListLabel 287"/>
    <w:rsid w:val="00245208"/>
    <w:rPr>
      <w:color w:val="000000"/>
    </w:rPr>
  </w:style>
  <w:style w:type="character" w:customStyle="1" w:styleId="ListLabel286">
    <w:name w:val="ListLabel 286"/>
    <w:rsid w:val="00245208"/>
    <w:rPr>
      <w:color w:val="000000"/>
    </w:rPr>
  </w:style>
  <w:style w:type="character" w:customStyle="1" w:styleId="ListLabel285">
    <w:name w:val="ListLabel 285"/>
    <w:rsid w:val="00245208"/>
    <w:rPr>
      <w:color w:val="000000"/>
    </w:rPr>
  </w:style>
  <w:style w:type="character" w:customStyle="1" w:styleId="ListLabel284">
    <w:name w:val="ListLabel 284"/>
    <w:rsid w:val="00245208"/>
    <w:rPr>
      <w:color w:val="000000"/>
    </w:rPr>
  </w:style>
  <w:style w:type="character" w:customStyle="1" w:styleId="ListLabel283">
    <w:name w:val="ListLabel 283"/>
    <w:rsid w:val="00245208"/>
    <w:rPr>
      <w:color w:val="000000"/>
    </w:rPr>
  </w:style>
  <w:style w:type="character" w:customStyle="1" w:styleId="ListLabel282">
    <w:name w:val="ListLabel 282"/>
    <w:rsid w:val="00245208"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ListLabel281">
    <w:name w:val="ListLabel 281"/>
    <w:rsid w:val="00245208"/>
    <w:rPr>
      <w:color w:val="000000"/>
    </w:rPr>
  </w:style>
  <w:style w:type="character" w:customStyle="1" w:styleId="ListLabel280">
    <w:name w:val="ListLabel 280"/>
    <w:rsid w:val="00245208"/>
    <w:rPr>
      <w:sz w:val="22"/>
      <w:szCs w:val="22"/>
    </w:rPr>
  </w:style>
  <w:style w:type="character" w:customStyle="1" w:styleId="ListLabel279">
    <w:name w:val="ListLabel 279"/>
    <w:rsid w:val="00245208"/>
    <w:rPr>
      <w:sz w:val="22"/>
      <w:szCs w:val="22"/>
    </w:rPr>
  </w:style>
  <w:style w:type="character" w:customStyle="1" w:styleId="ListLabel278">
    <w:name w:val="ListLabel 278"/>
    <w:rsid w:val="00245208"/>
    <w:rPr>
      <w:sz w:val="22"/>
      <w:szCs w:val="22"/>
    </w:rPr>
  </w:style>
  <w:style w:type="character" w:customStyle="1" w:styleId="ListLabel277">
    <w:name w:val="ListLabel 277"/>
    <w:rsid w:val="00245208"/>
    <w:rPr>
      <w:sz w:val="22"/>
      <w:szCs w:val="22"/>
    </w:rPr>
  </w:style>
  <w:style w:type="character" w:customStyle="1" w:styleId="ListLabel276">
    <w:name w:val="ListLabel 276"/>
    <w:rsid w:val="00245208"/>
    <w:rPr>
      <w:sz w:val="22"/>
      <w:szCs w:val="22"/>
    </w:rPr>
  </w:style>
  <w:style w:type="character" w:customStyle="1" w:styleId="ListLabel275">
    <w:name w:val="ListLabel 275"/>
    <w:rsid w:val="00245208"/>
    <w:rPr>
      <w:rFonts w:eastAsia="Times New Roman"/>
      <w:b w:val="0"/>
      <w:bCs w:val="0"/>
    </w:rPr>
  </w:style>
  <w:style w:type="character" w:customStyle="1" w:styleId="ListLabel274">
    <w:name w:val="ListLabel 274"/>
    <w:rsid w:val="00245208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sid w:val="00245208"/>
    <w:rPr>
      <w:b/>
      <w:bCs w:val="0"/>
      <w:color w:val="00000A"/>
      <w:sz w:val="22"/>
      <w:szCs w:val="22"/>
    </w:rPr>
  </w:style>
  <w:style w:type="character" w:customStyle="1" w:styleId="ListLabel272">
    <w:name w:val="ListLabel 272"/>
    <w:rsid w:val="00245208"/>
    <w:rPr>
      <w:b/>
      <w:bCs/>
      <w:sz w:val="22"/>
      <w:szCs w:val="22"/>
    </w:rPr>
  </w:style>
  <w:style w:type="character" w:customStyle="1" w:styleId="ListLabel271">
    <w:name w:val="ListLabel 271"/>
    <w:rsid w:val="00245208"/>
    <w:rPr>
      <w:rFonts w:cs="Wingdings"/>
    </w:rPr>
  </w:style>
  <w:style w:type="character" w:customStyle="1" w:styleId="ListLabel270">
    <w:name w:val="ListLabel 270"/>
    <w:rsid w:val="00245208"/>
    <w:rPr>
      <w:rFonts w:cs="Courier New"/>
    </w:rPr>
  </w:style>
  <w:style w:type="character" w:customStyle="1" w:styleId="ListLabel269">
    <w:name w:val="ListLabel 269"/>
    <w:rsid w:val="00245208"/>
    <w:rPr>
      <w:rFonts w:cs="Symbol"/>
    </w:rPr>
  </w:style>
  <w:style w:type="character" w:customStyle="1" w:styleId="ListLabel268">
    <w:name w:val="ListLabel 268"/>
    <w:rsid w:val="00245208"/>
    <w:rPr>
      <w:rFonts w:cs="Wingdings"/>
    </w:rPr>
  </w:style>
  <w:style w:type="character" w:customStyle="1" w:styleId="ListLabel267">
    <w:name w:val="ListLabel 267"/>
    <w:rsid w:val="00245208"/>
    <w:rPr>
      <w:rFonts w:cs="Courier New"/>
    </w:rPr>
  </w:style>
  <w:style w:type="character" w:customStyle="1" w:styleId="ListLabel266">
    <w:name w:val="ListLabel 266"/>
    <w:rsid w:val="00245208"/>
    <w:rPr>
      <w:rFonts w:cs="Symbol"/>
    </w:rPr>
  </w:style>
  <w:style w:type="character" w:customStyle="1" w:styleId="ListLabel265">
    <w:name w:val="ListLabel 265"/>
    <w:rsid w:val="00245208"/>
    <w:rPr>
      <w:rFonts w:cs="Wingdings"/>
    </w:rPr>
  </w:style>
  <w:style w:type="character" w:customStyle="1" w:styleId="ListLabel264">
    <w:name w:val="ListLabel 264"/>
    <w:rsid w:val="00245208"/>
    <w:rPr>
      <w:rFonts w:cs="Courier New"/>
    </w:rPr>
  </w:style>
  <w:style w:type="character" w:customStyle="1" w:styleId="ListLabel263">
    <w:name w:val="ListLabel 263"/>
    <w:rsid w:val="00245208"/>
    <w:rPr>
      <w:rFonts w:cs="Symbol"/>
      <w:color w:val="000000"/>
    </w:rPr>
  </w:style>
  <w:style w:type="character" w:customStyle="1" w:styleId="ListLabel262">
    <w:name w:val="ListLabel 262"/>
    <w:rsid w:val="00245208"/>
    <w:rPr>
      <w:sz w:val="22"/>
      <w:szCs w:val="22"/>
    </w:rPr>
  </w:style>
  <w:style w:type="character" w:customStyle="1" w:styleId="ListLabel261">
    <w:name w:val="ListLabel 261"/>
    <w:rsid w:val="00245208"/>
    <w:rPr>
      <w:sz w:val="22"/>
      <w:szCs w:val="22"/>
    </w:rPr>
  </w:style>
  <w:style w:type="character" w:customStyle="1" w:styleId="ListLabel260">
    <w:name w:val="ListLabel 260"/>
    <w:rsid w:val="00245208"/>
    <w:rPr>
      <w:sz w:val="22"/>
      <w:szCs w:val="22"/>
    </w:rPr>
  </w:style>
  <w:style w:type="character" w:customStyle="1" w:styleId="ListLabel259">
    <w:name w:val="ListLabel 259"/>
    <w:rsid w:val="00245208"/>
    <w:rPr>
      <w:sz w:val="22"/>
      <w:szCs w:val="22"/>
    </w:rPr>
  </w:style>
  <w:style w:type="character" w:customStyle="1" w:styleId="ListLabel258">
    <w:name w:val="ListLabel 258"/>
    <w:rsid w:val="00245208"/>
    <w:rPr>
      <w:sz w:val="22"/>
      <w:szCs w:val="22"/>
    </w:rPr>
  </w:style>
  <w:style w:type="character" w:customStyle="1" w:styleId="ListLabel257">
    <w:name w:val="ListLabel 257"/>
    <w:rsid w:val="00245208"/>
    <w:rPr>
      <w:rFonts w:eastAsia="Times New Roman"/>
      <w:b w:val="0"/>
      <w:bCs w:val="0"/>
    </w:rPr>
  </w:style>
  <w:style w:type="character" w:customStyle="1" w:styleId="ListLabel256">
    <w:name w:val="ListLabel 256"/>
    <w:rsid w:val="00245208"/>
    <w:rPr>
      <w:i w:val="0"/>
      <w:iCs w:val="0"/>
      <w:sz w:val="22"/>
      <w:szCs w:val="22"/>
    </w:rPr>
  </w:style>
  <w:style w:type="character" w:customStyle="1" w:styleId="ListLabel255">
    <w:name w:val="ListLabel 255"/>
    <w:rsid w:val="00245208"/>
    <w:rPr>
      <w:b/>
      <w:bCs w:val="0"/>
      <w:sz w:val="22"/>
      <w:szCs w:val="22"/>
    </w:rPr>
  </w:style>
  <w:style w:type="character" w:customStyle="1" w:styleId="ListLabel254">
    <w:name w:val="ListLabel 254"/>
    <w:rsid w:val="00245208"/>
    <w:rPr>
      <w:rFonts w:ascii="Times New Roman" w:hAnsi="Times New Roman" w:cs="Times New Roman"/>
      <w:b/>
      <w:bCs/>
      <w:sz w:val="24"/>
      <w:szCs w:val="22"/>
    </w:rPr>
  </w:style>
  <w:style w:type="character" w:customStyle="1" w:styleId="ListLabel253">
    <w:name w:val="ListLabel 253"/>
    <w:rsid w:val="00245208"/>
    <w:rPr>
      <w:rFonts w:ascii="Times New Roman" w:hAnsi="Times New Roman" w:cs="Times New Roman"/>
      <w:b/>
      <w:bCs w:val="0"/>
      <w:sz w:val="24"/>
    </w:rPr>
  </w:style>
  <w:style w:type="character" w:customStyle="1" w:styleId="ListLabel252">
    <w:name w:val="ListLabel 252"/>
    <w:rsid w:val="00245208"/>
    <w:rPr>
      <w:b/>
      <w:bCs w:val="0"/>
    </w:rPr>
  </w:style>
  <w:style w:type="character" w:customStyle="1" w:styleId="ListLabel251">
    <w:name w:val="ListLabel 251"/>
    <w:rsid w:val="00245208"/>
    <w:rPr>
      <w:b/>
      <w:bCs/>
    </w:rPr>
  </w:style>
  <w:style w:type="character" w:customStyle="1" w:styleId="ListLabel250">
    <w:name w:val="ListLabel 250"/>
    <w:rsid w:val="00245208"/>
    <w:rPr>
      <w:b/>
      <w:bCs/>
    </w:rPr>
  </w:style>
  <w:style w:type="character" w:customStyle="1" w:styleId="ListLabel249">
    <w:name w:val="ListLabel 249"/>
    <w:rsid w:val="00245208"/>
    <w:rPr>
      <w:b/>
      <w:bCs/>
    </w:rPr>
  </w:style>
  <w:style w:type="character" w:customStyle="1" w:styleId="ListLabel248">
    <w:name w:val="ListLabel 248"/>
    <w:rsid w:val="00245208"/>
    <w:rPr>
      <w:b/>
      <w:bCs/>
    </w:rPr>
  </w:style>
  <w:style w:type="character" w:customStyle="1" w:styleId="ListLabel247">
    <w:name w:val="ListLabel 247"/>
    <w:rsid w:val="00245208"/>
    <w:rPr>
      <w:b/>
      <w:bCs/>
    </w:rPr>
  </w:style>
  <w:style w:type="character" w:customStyle="1" w:styleId="ListLabel246">
    <w:name w:val="ListLabel 246"/>
    <w:rsid w:val="00245208"/>
    <w:rPr>
      <w:b/>
      <w:bCs/>
    </w:rPr>
  </w:style>
  <w:style w:type="character" w:customStyle="1" w:styleId="ListLabel245">
    <w:name w:val="ListLabel 245"/>
    <w:rsid w:val="00245208"/>
    <w:rPr>
      <w:b/>
      <w:bCs/>
    </w:rPr>
  </w:style>
  <w:style w:type="character" w:customStyle="1" w:styleId="ListLabel244">
    <w:name w:val="ListLabel 244"/>
    <w:rsid w:val="00245208"/>
    <w:rPr>
      <w:rFonts w:ascii="Times New Roman" w:hAnsi="Times New Roman" w:cs="Times New Roman"/>
      <w:b/>
      <w:bCs w:val="0"/>
    </w:rPr>
  </w:style>
  <w:style w:type="character" w:customStyle="1" w:styleId="ListLabel243">
    <w:name w:val="ListLabel 243"/>
    <w:rsid w:val="00245208"/>
    <w:rPr>
      <w:b/>
      <w:bCs/>
    </w:rPr>
  </w:style>
  <w:style w:type="character" w:customStyle="1" w:styleId="ListLabel242">
    <w:name w:val="ListLabel 242"/>
    <w:rsid w:val="00245208"/>
    <w:rPr>
      <w:rFonts w:cs="Wingdings"/>
    </w:rPr>
  </w:style>
  <w:style w:type="character" w:customStyle="1" w:styleId="ListLabel241">
    <w:name w:val="ListLabel 241"/>
    <w:rsid w:val="00245208"/>
    <w:rPr>
      <w:rFonts w:cs="Courier New"/>
    </w:rPr>
  </w:style>
  <w:style w:type="character" w:customStyle="1" w:styleId="ListLabel240">
    <w:name w:val="ListLabel 240"/>
    <w:rsid w:val="00245208"/>
    <w:rPr>
      <w:rFonts w:cs="Symbol"/>
    </w:rPr>
  </w:style>
  <w:style w:type="character" w:customStyle="1" w:styleId="ListLabel239">
    <w:name w:val="ListLabel 239"/>
    <w:rsid w:val="00245208"/>
    <w:rPr>
      <w:rFonts w:cs="Wingdings"/>
    </w:rPr>
  </w:style>
  <w:style w:type="character" w:customStyle="1" w:styleId="ListLabel238">
    <w:name w:val="ListLabel 238"/>
    <w:rsid w:val="00245208"/>
    <w:rPr>
      <w:rFonts w:cs="Courier New"/>
    </w:rPr>
  </w:style>
  <w:style w:type="character" w:customStyle="1" w:styleId="ListLabel237">
    <w:name w:val="ListLabel 237"/>
    <w:rsid w:val="00245208"/>
    <w:rPr>
      <w:rFonts w:cs="Symbol"/>
    </w:rPr>
  </w:style>
  <w:style w:type="character" w:customStyle="1" w:styleId="ListLabel236">
    <w:name w:val="ListLabel 236"/>
    <w:rsid w:val="00245208"/>
    <w:rPr>
      <w:rFonts w:cs="Wingdings"/>
    </w:rPr>
  </w:style>
  <w:style w:type="character" w:customStyle="1" w:styleId="ListLabel235">
    <w:name w:val="ListLabel 235"/>
    <w:rsid w:val="00245208"/>
    <w:rPr>
      <w:rFonts w:cs="Courier New"/>
    </w:rPr>
  </w:style>
  <w:style w:type="character" w:customStyle="1" w:styleId="ListLabel234">
    <w:name w:val="ListLabel 234"/>
    <w:rsid w:val="00245208"/>
    <w:rPr>
      <w:rFonts w:cs="Symbol"/>
    </w:rPr>
  </w:style>
  <w:style w:type="character" w:customStyle="1" w:styleId="ListLabel233">
    <w:name w:val="ListLabel 233"/>
    <w:rsid w:val="00245208"/>
    <w:rPr>
      <w:rFonts w:cs="Wingdings"/>
    </w:rPr>
  </w:style>
  <w:style w:type="character" w:customStyle="1" w:styleId="ListLabel232">
    <w:name w:val="ListLabel 232"/>
    <w:rsid w:val="00245208"/>
    <w:rPr>
      <w:rFonts w:cs="Courier New"/>
    </w:rPr>
  </w:style>
  <w:style w:type="character" w:customStyle="1" w:styleId="ListLabel231">
    <w:name w:val="ListLabel 231"/>
    <w:rsid w:val="00245208"/>
    <w:rPr>
      <w:rFonts w:cs="Symbol"/>
    </w:rPr>
  </w:style>
  <w:style w:type="character" w:customStyle="1" w:styleId="ListLabel230">
    <w:name w:val="ListLabel 230"/>
    <w:rsid w:val="00245208"/>
    <w:rPr>
      <w:rFonts w:cs="Wingdings"/>
    </w:rPr>
  </w:style>
  <w:style w:type="character" w:customStyle="1" w:styleId="ListLabel229">
    <w:name w:val="ListLabel 229"/>
    <w:rsid w:val="00245208"/>
    <w:rPr>
      <w:rFonts w:cs="Courier New"/>
    </w:rPr>
  </w:style>
  <w:style w:type="character" w:customStyle="1" w:styleId="ListLabel228">
    <w:name w:val="ListLabel 228"/>
    <w:rsid w:val="00245208"/>
    <w:rPr>
      <w:rFonts w:cs="Symbol"/>
    </w:rPr>
  </w:style>
  <w:style w:type="character" w:customStyle="1" w:styleId="ListLabel227">
    <w:name w:val="ListLabel 227"/>
    <w:rsid w:val="00245208"/>
    <w:rPr>
      <w:rFonts w:cs="Wingdings"/>
    </w:rPr>
  </w:style>
  <w:style w:type="character" w:customStyle="1" w:styleId="ListLabel226">
    <w:name w:val="ListLabel 226"/>
    <w:rsid w:val="00245208"/>
    <w:rPr>
      <w:rFonts w:cs="Courier New"/>
    </w:rPr>
  </w:style>
  <w:style w:type="character" w:customStyle="1" w:styleId="ListLabel225">
    <w:name w:val="ListLabel 225"/>
    <w:rsid w:val="00245208"/>
    <w:rPr>
      <w:rFonts w:cs="Symbol"/>
      <w:b/>
    </w:rPr>
  </w:style>
  <w:style w:type="character" w:customStyle="1" w:styleId="ListLabel224">
    <w:name w:val="ListLabel 224"/>
    <w:rsid w:val="00245208"/>
    <w:rPr>
      <w:sz w:val="24"/>
      <w:szCs w:val="24"/>
    </w:rPr>
  </w:style>
  <w:style w:type="character" w:customStyle="1" w:styleId="ListLabel223">
    <w:name w:val="ListLabel 223"/>
    <w:rsid w:val="00245208"/>
    <w:rPr>
      <w:sz w:val="24"/>
      <w:szCs w:val="24"/>
    </w:rPr>
  </w:style>
  <w:style w:type="character" w:customStyle="1" w:styleId="ListLabel222">
    <w:name w:val="ListLabel 222"/>
    <w:rsid w:val="00245208"/>
    <w:rPr>
      <w:sz w:val="24"/>
      <w:szCs w:val="24"/>
    </w:rPr>
  </w:style>
  <w:style w:type="character" w:customStyle="1" w:styleId="ListLabel221">
    <w:name w:val="ListLabel 221"/>
    <w:rsid w:val="00245208"/>
    <w:rPr>
      <w:sz w:val="24"/>
      <w:szCs w:val="24"/>
    </w:rPr>
  </w:style>
  <w:style w:type="character" w:customStyle="1" w:styleId="ListLabel220">
    <w:name w:val="ListLabel 220"/>
    <w:rsid w:val="00245208"/>
    <w:rPr>
      <w:sz w:val="24"/>
      <w:szCs w:val="24"/>
    </w:rPr>
  </w:style>
  <w:style w:type="character" w:customStyle="1" w:styleId="ListLabel219">
    <w:name w:val="ListLabel 219"/>
    <w:rsid w:val="00245208"/>
    <w:rPr>
      <w:sz w:val="24"/>
      <w:szCs w:val="24"/>
    </w:rPr>
  </w:style>
  <w:style w:type="character" w:customStyle="1" w:styleId="ListLabel218">
    <w:name w:val="ListLabel 218"/>
    <w:rsid w:val="00245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217">
    <w:name w:val="ListLabel 217"/>
    <w:rsid w:val="00245208"/>
    <w:rPr>
      <w:b/>
      <w:sz w:val="24"/>
      <w:szCs w:val="24"/>
    </w:rPr>
  </w:style>
  <w:style w:type="character" w:customStyle="1" w:styleId="ListLabel216">
    <w:name w:val="ListLabel 216"/>
    <w:rsid w:val="00245208"/>
    <w:rPr>
      <w:b/>
      <w:bCs/>
      <w:sz w:val="24"/>
      <w:szCs w:val="24"/>
    </w:rPr>
  </w:style>
  <w:style w:type="character" w:customStyle="1" w:styleId="ListLabel215">
    <w:name w:val="ListLabel 215"/>
    <w:rsid w:val="00245208"/>
    <w:rPr>
      <w:b/>
      <w:bCs/>
    </w:rPr>
  </w:style>
  <w:style w:type="character" w:customStyle="1" w:styleId="ListLabel214">
    <w:name w:val="ListLabel 214"/>
    <w:rsid w:val="00245208"/>
    <w:rPr>
      <w:sz w:val="22"/>
      <w:szCs w:val="22"/>
    </w:rPr>
  </w:style>
  <w:style w:type="character" w:customStyle="1" w:styleId="ListLabel213">
    <w:name w:val="ListLabel 213"/>
    <w:rsid w:val="00245208"/>
    <w:rPr>
      <w:sz w:val="22"/>
      <w:szCs w:val="22"/>
    </w:rPr>
  </w:style>
  <w:style w:type="character" w:customStyle="1" w:styleId="ListLabel212">
    <w:name w:val="ListLabel 212"/>
    <w:rsid w:val="00245208"/>
    <w:rPr>
      <w:sz w:val="22"/>
      <w:szCs w:val="22"/>
    </w:rPr>
  </w:style>
  <w:style w:type="character" w:customStyle="1" w:styleId="ListLabel211">
    <w:name w:val="ListLabel 211"/>
    <w:rsid w:val="00245208"/>
    <w:rPr>
      <w:sz w:val="22"/>
      <w:szCs w:val="22"/>
    </w:rPr>
  </w:style>
  <w:style w:type="character" w:customStyle="1" w:styleId="ListLabel210">
    <w:name w:val="ListLabel 210"/>
    <w:rsid w:val="00245208"/>
    <w:rPr>
      <w:sz w:val="22"/>
      <w:szCs w:val="22"/>
    </w:rPr>
  </w:style>
  <w:style w:type="character" w:customStyle="1" w:styleId="ListLabel209">
    <w:name w:val="ListLabel 209"/>
    <w:rsid w:val="00245208"/>
    <w:rPr>
      <w:sz w:val="22"/>
      <w:szCs w:val="22"/>
    </w:rPr>
  </w:style>
  <w:style w:type="character" w:customStyle="1" w:styleId="ListLabel208">
    <w:name w:val="ListLabel 208"/>
    <w:rsid w:val="00245208"/>
    <w:rPr>
      <w:sz w:val="22"/>
      <w:szCs w:val="22"/>
    </w:rPr>
  </w:style>
  <w:style w:type="character" w:customStyle="1" w:styleId="ListLabel207">
    <w:name w:val="ListLabel 207"/>
    <w:rsid w:val="00245208"/>
    <w:rPr>
      <w:sz w:val="22"/>
      <w:szCs w:val="22"/>
    </w:rPr>
  </w:style>
  <w:style w:type="character" w:customStyle="1" w:styleId="ListLabel206">
    <w:name w:val="ListLabel 206"/>
    <w:rsid w:val="00245208"/>
    <w:rPr>
      <w:sz w:val="22"/>
      <w:szCs w:val="22"/>
    </w:rPr>
  </w:style>
  <w:style w:type="character" w:customStyle="1" w:styleId="ListLabel205">
    <w:name w:val="ListLabel 205"/>
    <w:rsid w:val="00245208"/>
    <w:rPr>
      <w:rFonts w:cs="Symbol"/>
      <w:color w:val="000000"/>
    </w:rPr>
  </w:style>
  <w:style w:type="character" w:customStyle="1" w:styleId="ListLabel204">
    <w:name w:val="ListLabel 204"/>
    <w:rsid w:val="00245208"/>
    <w:rPr>
      <w:sz w:val="22"/>
      <w:szCs w:val="22"/>
    </w:rPr>
  </w:style>
  <w:style w:type="character" w:customStyle="1" w:styleId="ListLabel203">
    <w:name w:val="ListLabel 203"/>
    <w:rsid w:val="00245208"/>
    <w:rPr>
      <w:sz w:val="22"/>
      <w:szCs w:val="22"/>
    </w:rPr>
  </w:style>
  <w:style w:type="character" w:customStyle="1" w:styleId="ListLabel202">
    <w:name w:val="ListLabel 202"/>
    <w:rsid w:val="00245208"/>
    <w:rPr>
      <w:sz w:val="22"/>
      <w:szCs w:val="22"/>
    </w:rPr>
  </w:style>
  <w:style w:type="character" w:customStyle="1" w:styleId="ListLabel201">
    <w:name w:val="ListLabel 201"/>
    <w:rsid w:val="00245208"/>
    <w:rPr>
      <w:sz w:val="22"/>
      <w:szCs w:val="22"/>
    </w:rPr>
  </w:style>
  <w:style w:type="character" w:customStyle="1" w:styleId="ListLabel200">
    <w:name w:val="ListLabel 200"/>
    <w:rsid w:val="00245208"/>
    <w:rPr>
      <w:sz w:val="22"/>
      <w:szCs w:val="22"/>
    </w:rPr>
  </w:style>
  <w:style w:type="character" w:customStyle="1" w:styleId="ListLabel199">
    <w:name w:val="ListLabel 199"/>
    <w:rsid w:val="00245208"/>
    <w:rPr>
      <w:rFonts w:eastAsia="Times New Roman"/>
      <w:b w:val="0"/>
      <w:bCs w:val="0"/>
    </w:rPr>
  </w:style>
  <w:style w:type="character" w:customStyle="1" w:styleId="ListLabel198">
    <w:name w:val="ListLabel 198"/>
    <w:rsid w:val="00245208"/>
    <w:rPr>
      <w:rFonts w:ascii="Times New Roman" w:hAnsi="Times New Roman" w:cs="Times New Roman"/>
      <w:b/>
      <w:bCs w:val="0"/>
      <w:i w:val="0"/>
      <w:iCs w:val="0"/>
      <w:sz w:val="24"/>
      <w:szCs w:val="22"/>
    </w:rPr>
  </w:style>
  <w:style w:type="character" w:customStyle="1" w:styleId="ListLabel197">
    <w:name w:val="ListLabel 197"/>
    <w:rsid w:val="00245208"/>
    <w:rPr>
      <w:rFonts w:ascii="Times New Roman" w:hAnsi="Times New Roman" w:cs="Times New Roman"/>
      <w:b w:val="0"/>
      <w:bCs w:val="0"/>
      <w:color w:val="00000A"/>
      <w:sz w:val="24"/>
      <w:szCs w:val="22"/>
    </w:rPr>
  </w:style>
  <w:style w:type="character" w:customStyle="1" w:styleId="ListLabel196">
    <w:name w:val="ListLabel 196"/>
    <w:rsid w:val="00245208"/>
    <w:rPr>
      <w:b/>
      <w:bCs/>
      <w:sz w:val="22"/>
      <w:szCs w:val="22"/>
    </w:rPr>
  </w:style>
  <w:style w:type="character" w:customStyle="1" w:styleId="ListLabel195">
    <w:name w:val="ListLabel 195"/>
    <w:rsid w:val="00245208"/>
    <w:rPr>
      <w:rFonts w:cs="Symbol"/>
      <w:color w:val="00000A"/>
      <w:sz w:val="24"/>
      <w:szCs w:val="24"/>
    </w:rPr>
  </w:style>
  <w:style w:type="character" w:customStyle="1" w:styleId="ListLabel194">
    <w:name w:val="ListLabel 194"/>
    <w:rsid w:val="00245208"/>
    <w:rPr>
      <w:b/>
      <w:bCs w:val="0"/>
      <w:sz w:val="24"/>
      <w:szCs w:val="24"/>
    </w:rPr>
  </w:style>
  <w:style w:type="character" w:customStyle="1" w:styleId="ListLabel193">
    <w:name w:val="ListLabel 193"/>
    <w:rsid w:val="00245208"/>
    <w:rPr>
      <w:rFonts w:cs="Times New Roman"/>
    </w:rPr>
  </w:style>
  <w:style w:type="character" w:customStyle="1" w:styleId="ListLabel192">
    <w:name w:val="ListLabel 192"/>
    <w:rsid w:val="00245208"/>
    <w:rPr>
      <w:rFonts w:cs="Symbol"/>
      <w:b/>
    </w:rPr>
  </w:style>
  <w:style w:type="character" w:customStyle="1" w:styleId="ListLabel191">
    <w:name w:val="ListLabel 191"/>
    <w:rsid w:val="00245208"/>
    <w:rPr>
      <w:sz w:val="24"/>
      <w:szCs w:val="24"/>
    </w:rPr>
  </w:style>
  <w:style w:type="character" w:customStyle="1" w:styleId="ListLabel190">
    <w:name w:val="ListLabel 190"/>
    <w:rsid w:val="00245208"/>
    <w:rPr>
      <w:sz w:val="24"/>
      <w:szCs w:val="24"/>
    </w:rPr>
  </w:style>
  <w:style w:type="character" w:customStyle="1" w:styleId="ListLabel189">
    <w:name w:val="ListLabel 189"/>
    <w:rsid w:val="00245208"/>
    <w:rPr>
      <w:sz w:val="24"/>
      <w:szCs w:val="24"/>
    </w:rPr>
  </w:style>
  <w:style w:type="character" w:customStyle="1" w:styleId="ListLabel188">
    <w:name w:val="ListLabel 188"/>
    <w:rsid w:val="00245208"/>
    <w:rPr>
      <w:sz w:val="24"/>
      <w:szCs w:val="24"/>
    </w:rPr>
  </w:style>
  <w:style w:type="character" w:customStyle="1" w:styleId="ListLabel187">
    <w:name w:val="ListLabel 187"/>
    <w:rsid w:val="00245208"/>
    <w:rPr>
      <w:sz w:val="24"/>
      <w:szCs w:val="24"/>
    </w:rPr>
  </w:style>
  <w:style w:type="character" w:customStyle="1" w:styleId="ListLabel186">
    <w:name w:val="ListLabel 186"/>
    <w:rsid w:val="00245208"/>
    <w:rPr>
      <w:sz w:val="24"/>
      <w:szCs w:val="24"/>
    </w:rPr>
  </w:style>
  <w:style w:type="character" w:customStyle="1" w:styleId="ListLabel185">
    <w:name w:val="ListLabel 185"/>
    <w:rsid w:val="00245208"/>
    <w:rPr>
      <w:sz w:val="24"/>
      <w:szCs w:val="24"/>
    </w:rPr>
  </w:style>
  <w:style w:type="character" w:customStyle="1" w:styleId="ListLabel184">
    <w:name w:val="ListLabel 184"/>
    <w:rsid w:val="00245208"/>
    <w:rPr>
      <w:b/>
      <w:sz w:val="24"/>
      <w:szCs w:val="24"/>
    </w:rPr>
  </w:style>
  <w:style w:type="character" w:customStyle="1" w:styleId="ListLabel183">
    <w:name w:val="ListLabel 183"/>
    <w:rsid w:val="00245208"/>
    <w:rPr>
      <w:sz w:val="24"/>
      <w:szCs w:val="24"/>
    </w:rPr>
  </w:style>
  <w:style w:type="character" w:customStyle="1" w:styleId="Odwoanieprzypisukocowego1">
    <w:name w:val="Odwołanie przypisu końcowego1"/>
    <w:rsid w:val="00245208"/>
    <w:rPr>
      <w:vertAlign w:val="superscript"/>
    </w:rPr>
  </w:style>
  <w:style w:type="character" w:customStyle="1" w:styleId="Odwoanieprzypisudolnego2">
    <w:name w:val="Odwołanie przypisu dolnego2"/>
    <w:rsid w:val="00245208"/>
    <w:rPr>
      <w:vertAlign w:val="superscript"/>
    </w:rPr>
  </w:style>
  <w:style w:type="character" w:customStyle="1" w:styleId="czeindeksu">
    <w:name w:val="Łącze indeksu"/>
    <w:rsid w:val="00245208"/>
  </w:style>
  <w:style w:type="character" w:customStyle="1" w:styleId="ListLabel182">
    <w:name w:val="ListLabel 182"/>
    <w:rsid w:val="00245208"/>
    <w:rPr>
      <w:color w:val="000000"/>
    </w:rPr>
  </w:style>
  <w:style w:type="character" w:customStyle="1" w:styleId="ListLabel181">
    <w:name w:val="ListLabel 181"/>
    <w:rsid w:val="00245208"/>
    <w:rPr>
      <w:color w:val="000000"/>
    </w:rPr>
  </w:style>
  <w:style w:type="character" w:customStyle="1" w:styleId="ListLabel180">
    <w:name w:val="ListLabel 180"/>
    <w:rsid w:val="00245208"/>
    <w:rPr>
      <w:color w:val="000000"/>
    </w:rPr>
  </w:style>
  <w:style w:type="character" w:customStyle="1" w:styleId="ListLabel179">
    <w:name w:val="ListLabel 179"/>
    <w:rsid w:val="00245208"/>
    <w:rPr>
      <w:color w:val="000000"/>
    </w:rPr>
  </w:style>
  <w:style w:type="character" w:customStyle="1" w:styleId="ListLabel178">
    <w:name w:val="ListLabel 178"/>
    <w:rsid w:val="00245208"/>
    <w:rPr>
      <w:color w:val="000000"/>
    </w:rPr>
  </w:style>
  <w:style w:type="character" w:customStyle="1" w:styleId="ListLabel177">
    <w:name w:val="ListLabel 177"/>
    <w:rsid w:val="00245208"/>
    <w:rPr>
      <w:color w:val="000000"/>
    </w:rPr>
  </w:style>
  <w:style w:type="character" w:customStyle="1" w:styleId="ListLabel176">
    <w:name w:val="ListLabel 176"/>
    <w:rsid w:val="00245208"/>
    <w:rPr>
      <w:color w:val="000000"/>
    </w:rPr>
  </w:style>
  <w:style w:type="character" w:customStyle="1" w:styleId="ListLabel175">
    <w:name w:val="ListLabel 175"/>
    <w:rsid w:val="00245208"/>
    <w:rPr>
      <w:rFonts w:ascii="Times New Roman" w:hAnsi="Times New Roman" w:cs="Times New Roman"/>
      <w:b/>
      <w:bCs w:val="0"/>
      <w:color w:val="000000"/>
      <w:sz w:val="16"/>
      <w:szCs w:val="24"/>
    </w:rPr>
  </w:style>
  <w:style w:type="character" w:customStyle="1" w:styleId="ListLabel174">
    <w:name w:val="ListLabel 174"/>
    <w:rsid w:val="00245208"/>
    <w:rPr>
      <w:color w:val="000000"/>
    </w:rPr>
  </w:style>
  <w:style w:type="character" w:customStyle="1" w:styleId="ListLabel173">
    <w:name w:val="ListLabel 173"/>
    <w:rsid w:val="00245208"/>
    <w:rPr>
      <w:color w:val="000000"/>
    </w:rPr>
  </w:style>
  <w:style w:type="character" w:customStyle="1" w:styleId="ListLabel172">
    <w:name w:val="ListLabel 172"/>
    <w:rsid w:val="00245208"/>
    <w:rPr>
      <w:color w:val="000000"/>
    </w:rPr>
  </w:style>
  <w:style w:type="character" w:customStyle="1" w:styleId="ListLabel171">
    <w:name w:val="ListLabel 171"/>
    <w:rsid w:val="00245208"/>
    <w:rPr>
      <w:color w:val="000000"/>
    </w:rPr>
  </w:style>
  <w:style w:type="character" w:customStyle="1" w:styleId="ListLabel170">
    <w:name w:val="ListLabel 170"/>
    <w:rsid w:val="00245208"/>
    <w:rPr>
      <w:color w:val="000000"/>
    </w:rPr>
  </w:style>
  <w:style w:type="character" w:customStyle="1" w:styleId="ListLabel169">
    <w:name w:val="ListLabel 169"/>
    <w:rsid w:val="00245208"/>
    <w:rPr>
      <w:color w:val="000000"/>
    </w:rPr>
  </w:style>
  <w:style w:type="character" w:customStyle="1" w:styleId="ListLabel168">
    <w:name w:val="ListLabel 168"/>
    <w:rsid w:val="00245208"/>
    <w:rPr>
      <w:color w:val="000000"/>
    </w:rPr>
  </w:style>
  <w:style w:type="character" w:customStyle="1" w:styleId="ListLabel167">
    <w:name w:val="ListLabel 167"/>
    <w:rsid w:val="00245208"/>
    <w:rPr>
      <w:color w:val="000000"/>
    </w:rPr>
  </w:style>
  <w:style w:type="character" w:customStyle="1" w:styleId="ListLabel166">
    <w:name w:val="ListLabel 166"/>
    <w:rsid w:val="00245208"/>
    <w:rPr>
      <w:rFonts w:ascii="Times New Roman" w:hAnsi="Times New Roman" w:cs="Times New Roman"/>
      <w:b/>
      <w:bCs w:val="0"/>
      <w:color w:val="000000"/>
      <w:sz w:val="24"/>
      <w:szCs w:val="24"/>
    </w:rPr>
  </w:style>
  <w:style w:type="character" w:customStyle="1" w:styleId="ListLabel165">
    <w:name w:val="ListLabel 165"/>
    <w:rsid w:val="00245208"/>
    <w:rPr>
      <w:color w:val="000000"/>
    </w:rPr>
  </w:style>
  <w:style w:type="character" w:customStyle="1" w:styleId="ListLabel164">
    <w:name w:val="ListLabel 164"/>
    <w:rsid w:val="00245208"/>
    <w:rPr>
      <w:color w:val="000000"/>
    </w:rPr>
  </w:style>
  <w:style w:type="character" w:customStyle="1" w:styleId="ListLabel163">
    <w:name w:val="ListLabel 163"/>
    <w:rsid w:val="00245208"/>
    <w:rPr>
      <w:color w:val="000000"/>
    </w:rPr>
  </w:style>
  <w:style w:type="character" w:customStyle="1" w:styleId="ListLabel162">
    <w:name w:val="ListLabel 162"/>
    <w:rsid w:val="00245208"/>
    <w:rPr>
      <w:color w:val="000000"/>
    </w:rPr>
  </w:style>
  <w:style w:type="character" w:customStyle="1" w:styleId="ListLabel161">
    <w:name w:val="ListLabel 161"/>
    <w:rsid w:val="00245208"/>
    <w:rPr>
      <w:color w:val="000000"/>
    </w:rPr>
  </w:style>
  <w:style w:type="character" w:customStyle="1" w:styleId="ListLabel160">
    <w:name w:val="ListLabel 160"/>
    <w:rsid w:val="00245208"/>
    <w:rPr>
      <w:color w:val="000000"/>
    </w:rPr>
  </w:style>
  <w:style w:type="character" w:customStyle="1" w:styleId="ListLabel159">
    <w:name w:val="ListLabel 159"/>
    <w:rsid w:val="00245208"/>
    <w:rPr>
      <w:color w:val="000000"/>
    </w:rPr>
  </w:style>
  <w:style w:type="character" w:customStyle="1" w:styleId="ListLabel158">
    <w:name w:val="ListLabel 158"/>
    <w:rsid w:val="00245208"/>
    <w:rPr>
      <w:color w:val="000000"/>
    </w:rPr>
  </w:style>
  <w:style w:type="character" w:customStyle="1" w:styleId="ListLabel157">
    <w:name w:val="ListLabel 157"/>
    <w:rsid w:val="00245208"/>
    <w:rPr>
      <w:color w:val="000000"/>
    </w:rPr>
  </w:style>
  <w:style w:type="character" w:customStyle="1" w:styleId="ListLabel156">
    <w:name w:val="ListLabel 156"/>
    <w:rsid w:val="00245208"/>
    <w:rPr>
      <w:color w:val="000000"/>
    </w:rPr>
  </w:style>
  <w:style w:type="character" w:customStyle="1" w:styleId="ListLabel155">
    <w:name w:val="ListLabel 155"/>
    <w:rsid w:val="00245208"/>
    <w:rPr>
      <w:color w:val="000000"/>
    </w:rPr>
  </w:style>
  <w:style w:type="character" w:customStyle="1" w:styleId="ListLabel154">
    <w:name w:val="ListLabel 154"/>
    <w:rsid w:val="00245208"/>
    <w:rPr>
      <w:color w:val="000000"/>
    </w:rPr>
  </w:style>
  <w:style w:type="character" w:customStyle="1" w:styleId="ListLabel153">
    <w:name w:val="ListLabel 153"/>
    <w:rsid w:val="00245208"/>
    <w:rPr>
      <w:color w:val="000000"/>
    </w:rPr>
  </w:style>
  <w:style w:type="character" w:customStyle="1" w:styleId="ListLabel152">
    <w:name w:val="ListLabel 152"/>
    <w:rsid w:val="00245208"/>
    <w:rPr>
      <w:color w:val="000000"/>
    </w:rPr>
  </w:style>
  <w:style w:type="character" w:customStyle="1" w:styleId="ListLabel151">
    <w:name w:val="ListLabel 151"/>
    <w:rsid w:val="00245208"/>
    <w:rPr>
      <w:color w:val="000000"/>
    </w:rPr>
  </w:style>
  <w:style w:type="character" w:customStyle="1" w:styleId="ListLabel150">
    <w:name w:val="ListLabel 150"/>
    <w:rsid w:val="00245208"/>
    <w:rPr>
      <w:color w:val="000000"/>
    </w:rPr>
  </w:style>
  <w:style w:type="character" w:customStyle="1" w:styleId="ListLabel149">
    <w:name w:val="ListLabel 149"/>
    <w:rsid w:val="00245208"/>
    <w:rPr>
      <w:color w:val="000000"/>
    </w:rPr>
  </w:style>
  <w:style w:type="character" w:customStyle="1" w:styleId="ListLabel148">
    <w:name w:val="ListLabel 148"/>
    <w:rsid w:val="00245208"/>
    <w:rPr>
      <w:color w:val="000000"/>
    </w:rPr>
  </w:style>
  <w:style w:type="character" w:customStyle="1" w:styleId="ListLabel147">
    <w:name w:val="ListLabel 147"/>
    <w:rsid w:val="00245208"/>
    <w:rPr>
      <w:color w:val="000000"/>
    </w:rPr>
  </w:style>
  <w:style w:type="character" w:customStyle="1" w:styleId="ListLabel146">
    <w:name w:val="ListLabel 146"/>
    <w:rsid w:val="00245208"/>
    <w:rPr>
      <w:sz w:val="22"/>
      <w:szCs w:val="22"/>
    </w:rPr>
  </w:style>
  <w:style w:type="character" w:customStyle="1" w:styleId="ListLabel145">
    <w:name w:val="ListLabel 145"/>
    <w:rsid w:val="00245208"/>
    <w:rPr>
      <w:sz w:val="22"/>
      <w:szCs w:val="22"/>
    </w:rPr>
  </w:style>
  <w:style w:type="character" w:customStyle="1" w:styleId="ListLabel144">
    <w:name w:val="ListLabel 144"/>
    <w:rsid w:val="00245208"/>
    <w:rPr>
      <w:sz w:val="22"/>
      <w:szCs w:val="22"/>
    </w:rPr>
  </w:style>
  <w:style w:type="character" w:customStyle="1" w:styleId="ListLabel143">
    <w:name w:val="ListLabel 143"/>
    <w:rsid w:val="00245208"/>
    <w:rPr>
      <w:sz w:val="22"/>
      <w:szCs w:val="22"/>
    </w:rPr>
  </w:style>
  <w:style w:type="character" w:customStyle="1" w:styleId="ListLabel142">
    <w:name w:val="ListLabel 142"/>
    <w:rsid w:val="00245208"/>
    <w:rPr>
      <w:sz w:val="22"/>
      <w:szCs w:val="22"/>
    </w:rPr>
  </w:style>
  <w:style w:type="character" w:customStyle="1" w:styleId="ListLabel141">
    <w:name w:val="ListLabel 141"/>
    <w:rsid w:val="00245208"/>
    <w:rPr>
      <w:rFonts w:eastAsia="Times New Roman"/>
      <w:b w:val="0"/>
      <w:bCs w:val="0"/>
    </w:rPr>
  </w:style>
  <w:style w:type="character" w:customStyle="1" w:styleId="ListLabel140">
    <w:name w:val="ListLabel 140"/>
    <w:rsid w:val="0024520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sid w:val="00245208"/>
    <w:rPr>
      <w:b/>
      <w:bCs w:val="0"/>
      <w:color w:val="00000A"/>
      <w:sz w:val="22"/>
      <w:szCs w:val="22"/>
    </w:rPr>
  </w:style>
  <w:style w:type="character" w:customStyle="1" w:styleId="ListLabel138">
    <w:name w:val="ListLabel 138"/>
    <w:rsid w:val="00245208"/>
    <w:rPr>
      <w:b/>
      <w:bCs/>
      <w:sz w:val="22"/>
      <w:szCs w:val="22"/>
    </w:rPr>
  </w:style>
  <w:style w:type="character" w:customStyle="1" w:styleId="ListLabel137">
    <w:name w:val="ListLabel 137"/>
    <w:rsid w:val="00245208"/>
    <w:rPr>
      <w:b w:val="0"/>
      <w:bCs w:val="0"/>
      <w:sz w:val="24"/>
      <w:szCs w:val="24"/>
    </w:rPr>
  </w:style>
  <w:style w:type="character" w:customStyle="1" w:styleId="ListLabel136">
    <w:name w:val="ListLabel 136"/>
    <w:rsid w:val="00245208"/>
    <w:rPr>
      <w:sz w:val="22"/>
      <w:szCs w:val="22"/>
    </w:rPr>
  </w:style>
  <w:style w:type="character" w:customStyle="1" w:styleId="ListLabel135">
    <w:name w:val="ListLabel 135"/>
    <w:rsid w:val="00245208"/>
    <w:rPr>
      <w:sz w:val="22"/>
      <w:szCs w:val="22"/>
    </w:rPr>
  </w:style>
  <w:style w:type="character" w:customStyle="1" w:styleId="ListLabel134">
    <w:name w:val="ListLabel 134"/>
    <w:rsid w:val="00245208"/>
    <w:rPr>
      <w:sz w:val="22"/>
      <w:szCs w:val="22"/>
    </w:rPr>
  </w:style>
  <w:style w:type="character" w:customStyle="1" w:styleId="ListLabel133">
    <w:name w:val="ListLabel 133"/>
    <w:rsid w:val="00245208"/>
    <w:rPr>
      <w:sz w:val="22"/>
      <w:szCs w:val="22"/>
    </w:rPr>
  </w:style>
  <w:style w:type="character" w:customStyle="1" w:styleId="ListLabel132">
    <w:name w:val="ListLabel 132"/>
    <w:rsid w:val="00245208"/>
    <w:rPr>
      <w:sz w:val="22"/>
      <w:szCs w:val="22"/>
    </w:rPr>
  </w:style>
  <w:style w:type="character" w:customStyle="1" w:styleId="ListLabel131">
    <w:name w:val="ListLabel 131"/>
    <w:rsid w:val="00245208"/>
    <w:rPr>
      <w:rFonts w:eastAsia="Times New Roman"/>
      <w:b w:val="0"/>
      <w:bCs w:val="0"/>
    </w:rPr>
  </w:style>
  <w:style w:type="character" w:customStyle="1" w:styleId="ListLabel130">
    <w:name w:val="ListLabel 130"/>
    <w:rsid w:val="00245208"/>
    <w:rPr>
      <w:b w:val="0"/>
      <w:bCs w:val="0"/>
      <w:i w:val="0"/>
      <w:iCs w:val="0"/>
      <w:sz w:val="22"/>
      <w:szCs w:val="22"/>
    </w:rPr>
  </w:style>
  <w:style w:type="character" w:customStyle="1" w:styleId="ListLabel129">
    <w:name w:val="ListLabel 129"/>
    <w:rsid w:val="00245208"/>
    <w:rPr>
      <w:b w:val="0"/>
      <w:bCs w:val="0"/>
      <w:color w:val="00000A"/>
      <w:sz w:val="22"/>
      <w:szCs w:val="22"/>
    </w:rPr>
  </w:style>
  <w:style w:type="character" w:customStyle="1" w:styleId="ListLabel128">
    <w:name w:val="ListLabel 128"/>
    <w:rsid w:val="00245208"/>
    <w:rPr>
      <w:b/>
      <w:bCs/>
      <w:sz w:val="22"/>
      <w:szCs w:val="22"/>
    </w:rPr>
  </w:style>
  <w:style w:type="character" w:customStyle="1" w:styleId="ListLabel127">
    <w:name w:val="ListLabel 127"/>
    <w:rsid w:val="00245208"/>
    <w:rPr>
      <w:b/>
      <w:bCs/>
      <w:color w:val="00000A"/>
    </w:rPr>
  </w:style>
  <w:style w:type="character" w:customStyle="1" w:styleId="ListLabel126">
    <w:name w:val="ListLabel 126"/>
    <w:rsid w:val="00245208"/>
    <w:rPr>
      <w:b/>
      <w:bCs/>
      <w:color w:val="00000A"/>
    </w:rPr>
  </w:style>
  <w:style w:type="character" w:customStyle="1" w:styleId="ListLabel125">
    <w:name w:val="ListLabel 125"/>
    <w:rsid w:val="00245208"/>
    <w:rPr>
      <w:b/>
      <w:bCs/>
      <w:color w:val="00000A"/>
    </w:rPr>
  </w:style>
  <w:style w:type="character" w:customStyle="1" w:styleId="ListLabel124">
    <w:name w:val="ListLabel 124"/>
    <w:rsid w:val="00245208"/>
    <w:rPr>
      <w:b/>
      <w:bCs/>
      <w:color w:val="00000A"/>
    </w:rPr>
  </w:style>
  <w:style w:type="character" w:customStyle="1" w:styleId="ListLabel123">
    <w:name w:val="ListLabel 123"/>
    <w:rsid w:val="00245208"/>
    <w:rPr>
      <w:b/>
      <w:bCs/>
      <w:color w:val="00000A"/>
    </w:rPr>
  </w:style>
  <w:style w:type="character" w:customStyle="1" w:styleId="ListLabel122">
    <w:name w:val="ListLabel 122"/>
    <w:rsid w:val="00245208"/>
    <w:rPr>
      <w:b/>
      <w:bCs/>
      <w:color w:val="00000A"/>
    </w:rPr>
  </w:style>
  <w:style w:type="character" w:customStyle="1" w:styleId="ListLabel121">
    <w:name w:val="ListLabel 121"/>
    <w:rsid w:val="00245208"/>
    <w:rPr>
      <w:b/>
      <w:bCs/>
      <w:color w:val="00000A"/>
    </w:rPr>
  </w:style>
  <w:style w:type="character" w:customStyle="1" w:styleId="ListLabel120">
    <w:name w:val="ListLabel 120"/>
    <w:rsid w:val="00245208"/>
    <w:rPr>
      <w:b w:val="0"/>
      <w:bCs w:val="0"/>
      <w:color w:val="00000A"/>
    </w:rPr>
  </w:style>
  <w:style w:type="character" w:customStyle="1" w:styleId="ListLabel119">
    <w:name w:val="ListLabel 119"/>
    <w:rsid w:val="00245208"/>
    <w:rPr>
      <w:b/>
      <w:bCs/>
      <w:color w:val="00000A"/>
    </w:rPr>
  </w:style>
  <w:style w:type="character" w:customStyle="1" w:styleId="ListLabel118">
    <w:name w:val="ListLabel 118"/>
    <w:rsid w:val="00245208"/>
    <w:rPr>
      <w:rFonts w:cs="Wingdings"/>
    </w:rPr>
  </w:style>
  <w:style w:type="character" w:customStyle="1" w:styleId="ListLabel117">
    <w:name w:val="ListLabel 117"/>
    <w:rsid w:val="00245208"/>
    <w:rPr>
      <w:rFonts w:cs="Courier New"/>
    </w:rPr>
  </w:style>
  <w:style w:type="character" w:customStyle="1" w:styleId="ListLabel116">
    <w:name w:val="ListLabel 116"/>
    <w:rsid w:val="00245208"/>
    <w:rPr>
      <w:rFonts w:cs="Symbol"/>
    </w:rPr>
  </w:style>
  <w:style w:type="character" w:customStyle="1" w:styleId="ListLabel115">
    <w:name w:val="ListLabel 115"/>
    <w:rsid w:val="00245208"/>
    <w:rPr>
      <w:rFonts w:cs="Wingdings"/>
    </w:rPr>
  </w:style>
  <w:style w:type="character" w:customStyle="1" w:styleId="ListLabel114">
    <w:name w:val="ListLabel 114"/>
    <w:rsid w:val="00245208"/>
    <w:rPr>
      <w:rFonts w:cs="Courier New"/>
    </w:rPr>
  </w:style>
  <w:style w:type="character" w:customStyle="1" w:styleId="ListLabel113">
    <w:name w:val="ListLabel 113"/>
    <w:rsid w:val="00245208"/>
    <w:rPr>
      <w:rFonts w:cs="Symbol"/>
    </w:rPr>
  </w:style>
  <w:style w:type="character" w:customStyle="1" w:styleId="ListLabel112">
    <w:name w:val="ListLabel 112"/>
    <w:rsid w:val="00245208"/>
    <w:rPr>
      <w:rFonts w:cs="Wingdings"/>
    </w:rPr>
  </w:style>
  <w:style w:type="character" w:customStyle="1" w:styleId="ListLabel111">
    <w:name w:val="ListLabel 111"/>
    <w:rsid w:val="00245208"/>
    <w:rPr>
      <w:rFonts w:cs="Courier New"/>
    </w:rPr>
  </w:style>
  <w:style w:type="character" w:customStyle="1" w:styleId="ListLabel110">
    <w:name w:val="ListLabel 110"/>
    <w:rsid w:val="00245208"/>
    <w:rPr>
      <w:rFonts w:cs="Symbol"/>
      <w:color w:val="000000"/>
    </w:rPr>
  </w:style>
  <w:style w:type="character" w:customStyle="1" w:styleId="ListLabel109">
    <w:name w:val="ListLabel 109"/>
    <w:rsid w:val="00245208"/>
    <w:rPr>
      <w:sz w:val="22"/>
      <w:szCs w:val="22"/>
    </w:rPr>
  </w:style>
  <w:style w:type="character" w:customStyle="1" w:styleId="ListLabel108">
    <w:name w:val="ListLabel 108"/>
    <w:rsid w:val="00245208"/>
    <w:rPr>
      <w:sz w:val="22"/>
      <w:szCs w:val="22"/>
    </w:rPr>
  </w:style>
  <w:style w:type="character" w:customStyle="1" w:styleId="ListLabel107">
    <w:name w:val="ListLabel 107"/>
    <w:rsid w:val="00245208"/>
    <w:rPr>
      <w:sz w:val="22"/>
      <w:szCs w:val="22"/>
    </w:rPr>
  </w:style>
  <w:style w:type="character" w:customStyle="1" w:styleId="ListLabel106">
    <w:name w:val="ListLabel 106"/>
    <w:rsid w:val="00245208"/>
    <w:rPr>
      <w:sz w:val="22"/>
      <w:szCs w:val="22"/>
    </w:rPr>
  </w:style>
  <w:style w:type="character" w:customStyle="1" w:styleId="ListLabel105">
    <w:name w:val="ListLabel 105"/>
    <w:rsid w:val="00245208"/>
    <w:rPr>
      <w:sz w:val="22"/>
      <w:szCs w:val="22"/>
    </w:rPr>
  </w:style>
  <w:style w:type="character" w:customStyle="1" w:styleId="ListLabel104">
    <w:name w:val="ListLabel 104"/>
    <w:rsid w:val="00245208"/>
    <w:rPr>
      <w:rFonts w:eastAsia="Times New Roman"/>
      <w:b w:val="0"/>
      <w:bCs w:val="0"/>
    </w:rPr>
  </w:style>
  <w:style w:type="character" w:customStyle="1" w:styleId="ListLabel103">
    <w:name w:val="ListLabel 103"/>
    <w:rsid w:val="00245208"/>
    <w:rPr>
      <w:i w:val="0"/>
      <w:iCs w:val="0"/>
      <w:sz w:val="22"/>
      <w:szCs w:val="22"/>
    </w:rPr>
  </w:style>
  <w:style w:type="character" w:customStyle="1" w:styleId="ListLabel102">
    <w:name w:val="ListLabel 102"/>
    <w:rsid w:val="00245208"/>
    <w:rPr>
      <w:b/>
      <w:bCs w:val="0"/>
      <w:sz w:val="22"/>
      <w:szCs w:val="22"/>
    </w:rPr>
  </w:style>
  <w:style w:type="character" w:customStyle="1" w:styleId="ListLabel101">
    <w:name w:val="ListLabel 101"/>
    <w:rsid w:val="00245208"/>
    <w:rPr>
      <w:rFonts w:ascii="Times New Roman" w:hAnsi="Times New Roman" w:cs="Times New Roman"/>
      <w:b/>
      <w:bCs/>
      <w:sz w:val="24"/>
      <w:szCs w:val="22"/>
    </w:rPr>
  </w:style>
  <w:style w:type="character" w:customStyle="1" w:styleId="ListLabel100">
    <w:name w:val="ListLabel 100"/>
    <w:rsid w:val="00245208"/>
    <w:rPr>
      <w:b w:val="0"/>
      <w:bCs w:val="0"/>
    </w:rPr>
  </w:style>
  <w:style w:type="character" w:customStyle="1" w:styleId="ListLabel99">
    <w:name w:val="ListLabel 99"/>
    <w:rsid w:val="00245208"/>
    <w:rPr>
      <w:rFonts w:ascii="Times New Roman" w:hAnsi="Times New Roman" w:cs="Times New Roman"/>
      <w:b/>
      <w:bCs w:val="0"/>
      <w:sz w:val="24"/>
    </w:rPr>
  </w:style>
  <w:style w:type="character" w:customStyle="1" w:styleId="ListLabel98">
    <w:name w:val="ListLabel 98"/>
    <w:rsid w:val="00245208"/>
    <w:rPr>
      <w:b/>
      <w:bCs w:val="0"/>
    </w:rPr>
  </w:style>
  <w:style w:type="character" w:customStyle="1" w:styleId="ListLabel97">
    <w:name w:val="ListLabel 97"/>
    <w:rsid w:val="00245208"/>
    <w:rPr>
      <w:b/>
      <w:bCs/>
    </w:rPr>
  </w:style>
  <w:style w:type="character" w:customStyle="1" w:styleId="ListLabel96">
    <w:name w:val="ListLabel 96"/>
    <w:rsid w:val="00245208"/>
    <w:rPr>
      <w:b/>
      <w:bCs/>
    </w:rPr>
  </w:style>
  <w:style w:type="character" w:customStyle="1" w:styleId="ListLabel95">
    <w:name w:val="ListLabel 95"/>
    <w:rsid w:val="00245208"/>
    <w:rPr>
      <w:b/>
      <w:bCs/>
    </w:rPr>
  </w:style>
  <w:style w:type="character" w:customStyle="1" w:styleId="ListLabel94">
    <w:name w:val="ListLabel 94"/>
    <w:rsid w:val="00245208"/>
    <w:rPr>
      <w:b/>
      <w:bCs/>
    </w:rPr>
  </w:style>
  <w:style w:type="character" w:customStyle="1" w:styleId="ListLabel93">
    <w:name w:val="ListLabel 93"/>
    <w:rsid w:val="00245208"/>
    <w:rPr>
      <w:b/>
      <w:bCs/>
    </w:rPr>
  </w:style>
  <w:style w:type="character" w:customStyle="1" w:styleId="ListLabel92">
    <w:name w:val="ListLabel 92"/>
    <w:rsid w:val="00245208"/>
    <w:rPr>
      <w:b/>
      <w:bCs/>
    </w:rPr>
  </w:style>
  <w:style w:type="character" w:customStyle="1" w:styleId="ListLabel91">
    <w:name w:val="ListLabel 91"/>
    <w:rsid w:val="00245208"/>
    <w:rPr>
      <w:b/>
      <w:bCs/>
    </w:rPr>
  </w:style>
  <w:style w:type="character" w:customStyle="1" w:styleId="ListLabel90">
    <w:name w:val="ListLabel 90"/>
    <w:rsid w:val="00245208"/>
    <w:rPr>
      <w:rFonts w:ascii="Times New Roman" w:hAnsi="Times New Roman" w:cs="Times New Roman"/>
      <w:b/>
      <w:bCs w:val="0"/>
    </w:rPr>
  </w:style>
  <w:style w:type="character" w:customStyle="1" w:styleId="ListLabel89">
    <w:name w:val="ListLabel 89"/>
    <w:rsid w:val="00245208"/>
    <w:rPr>
      <w:b/>
      <w:bCs/>
    </w:rPr>
  </w:style>
  <w:style w:type="character" w:customStyle="1" w:styleId="ListLabel88">
    <w:name w:val="ListLabel 88"/>
    <w:rsid w:val="00245208"/>
    <w:rPr>
      <w:sz w:val="22"/>
      <w:szCs w:val="22"/>
    </w:rPr>
  </w:style>
  <w:style w:type="character" w:customStyle="1" w:styleId="ListLabel87">
    <w:name w:val="ListLabel 87"/>
    <w:rsid w:val="00245208"/>
    <w:rPr>
      <w:sz w:val="22"/>
      <w:szCs w:val="22"/>
    </w:rPr>
  </w:style>
  <w:style w:type="character" w:customStyle="1" w:styleId="ListLabel86">
    <w:name w:val="ListLabel 86"/>
    <w:rsid w:val="00245208"/>
    <w:rPr>
      <w:sz w:val="22"/>
      <w:szCs w:val="22"/>
    </w:rPr>
  </w:style>
  <w:style w:type="character" w:customStyle="1" w:styleId="ListLabel85">
    <w:name w:val="ListLabel 85"/>
    <w:rsid w:val="00245208"/>
    <w:rPr>
      <w:sz w:val="22"/>
      <w:szCs w:val="22"/>
    </w:rPr>
  </w:style>
  <w:style w:type="character" w:customStyle="1" w:styleId="ListLabel84">
    <w:name w:val="ListLabel 84"/>
    <w:rsid w:val="00245208"/>
    <w:rPr>
      <w:sz w:val="22"/>
      <w:szCs w:val="22"/>
    </w:rPr>
  </w:style>
  <w:style w:type="character" w:customStyle="1" w:styleId="ListLabel83">
    <w:name w:val="ListLabel 83"/>
    <w:rsid w:val="00245208"/>
    <w:rPr>
      <w:rFonts w:eastAsia="Times New Roman"/>
      <w:b w:val="0"/>
      <w:bCs w:val="0"/>
    </w:rPr>
  </w:style>
  <w:style w:type="character" w:customStyle="1" w:styleId="ListLabel82">
    <w:name w:val="ListLabel 82"/>
    <w:rsid w:val="00245208"/>
    <w:rPr>
      <w:rFonts w:cs="Symbol"/>
      <w:b/>
      <w:bCs/>
      <w:sz w:val="22"/>
      <w:szCs w:val="22"/>
    </w:rPr>
  </w:style>
  <w:style w:type="character" w:customStyle="1" w:styleId="ListLabel81">
    <w:name w:val="ListLabel 81"/>
    <w:rsid w:val="00245208"/>
    <w:rPr>
      <w:b w:val="0"/>
      <w:bCs w:val="0"/>
      <w:sz w:val="22"/>
      <w:szCs w:val="22"/>
    </w:rPr>
  </w:style>
  <w:style w:type="character" w:customStyle="1" w:styleId="ListLabel80">
    <w:name w:val="ListLabel 80"/>
    <w:rsid w:val="00245208"/>
    <w:rPr>
      <w:b/>
      <w:bCs/>
      <w:sz w:val="22"/>
      <w:szCs w:val="22"/>
    </w:rPr>
  </w:style>
  <w:style w:type="character" w:customStyle="1" w:styleId="ListLabel79">
    <w:name w:val="ListLabel 79"/>
    <w:rsid w:val="00245208"/>
    <w:rPr>
      <w:rFonts w:cs="Wingdings"/>
    </w:rPr>
  </w:style>
  <w:style w:type="character" w:customStyle="1" w:styleId="ListLabel78">
    <w:name w:val="ListLabel 78"/>
    <w:rsid w:val="00245208"/>
    <w:rPr>
      <w:rFonts w:cs="Courier New"/>
    </w:rPr>
  </w:style>
  <w:style w:type="character" w:customStyle="1" w:styleId="ListLabel77">
    <w:name w:val="ListLabel 77"/>
    <w:rsid w:val="00245208"/>
    <w:rPr>
      <w:rFonts w:cs="Symbol"/>
    </w:rPr>
  </w:style>
  <w:style w:type="character" w:customStyle="1" w:styleId="ListLabel76">
    <w:name w:val="ListLabel 76"/>
    <w:rsid w:val="00245208"/>
    <w:rPr>
      <w:rFonts w:cs="Wingdings"/>
    </w:rPr>
  </w:style>
  <w:style w:type="character" w:customStyle="1" w:styleId="ListLabel75">
    <w:name w:val="ListLabel 75"/>
    <w:rsid w:val="00245208"/>
    <w:rPr>
      <w:rFonts w:cs="Courier New"/>
    </w:rPr>
  </w:style>
  <w:style w:type="character" w:customStyle="1" w:styleId="ListLabel74">
    <w:name w:val="ListLabel 74"/>
    <w:rsid w:val="00245208"/>
    <w:rPr>
      <w:rFonts w:cs="Symbol"/>
    </w:rPr>
  </w:style>
  <w:style w:type="character" w:customStyle="1" w:styleId="ListLabel73">
    <w:name w:val="ListLabel 73"/>
    <w:rsid w:val="00245208"/>
    <w:rPr>
      <w:rFonts w:cs="Wingdings"/>
    </w:rPr>
  </w:style>
  <w:style w:type="character" w:customStyle="1" w:styleId="ListLabel72">
    <w:name w:val="ListLabel 72"/>
    <w:rsid w:val="00245208"/>
    <w:rPr>
      <w:rFonts w:cs="Courier New"/>
    </w:rPr>
  </w:style>
  <w:style w:type="character" w:customStyle="1" w:styleId="ListLabel71">
    <w:name w:val="ListLabel 71"/>
    <w:rsid w:val="00245208"/>
    <w:rPr>
      <w:rFonts w:eastAsia="Times New Roman"/>
    </w:rPr>
  </w:style>
  <w:style w:type="character" w:customStyle="1" w:styleId="ListLabel70">
    <w:name w:val="ListLabel 70"/>
    <w:rsid w:val="00245208"/>
    <w:rPr>
      <w:rFonts w:cs="Wingdings"/>
    </w:rPr>
  </w:style>
  <w:style w:type="character" w:customStyle="1" w:styleId="ListLabel69">
    <w:name w:val="ListLabel 69"/>
    <w:rsid w:val="00245208"/>
    <w:rPr>
      <w:rFonts w:cs="Courier New"/>
    </w:rPr>
  </w:style>
  <w:style w:type="character" w:customStyle="1" w:styleId="ListLabel68">
    <w:name w:val="ListLabel 68"/>
    <w:rsid w:val="00245208"/>
    <w:rPr>
      <w:rFonts w:cs="Symbol"/>
    </w:rPr>
  </w:style>
  <w:style w:type="character" w:customStyle="1" w:styleId="ListLabel67">
    <w:name w:val="ListLabel 67"/>
    <w:rsid w:val="00245208"/>
    <w:rPr>
      <w:rFonts w:cs="Wingdings"/>
    </w:rPr>
  </w:style>
  <w:style w:type="character" w:customStyle="1" w:styleId="ListLabel66">
    <w:name w:val="ListLabel 66"/>
    <w:rsid w:val="00245208"/>
    <w:rPr>
      <w:rFonts w:cs="Courier New"/>
    </w:rPr>
  </w:style>
  <w:style w:type="character" w:customStyle="1" w:styleId="ListLabel65">
    <w:name w:val="ListLabel 65"/>
    <w:rsid w:val="00245208"/>
    <w:rPr>
      <w:rFonts w:cs="Symbol"/>
    </w:rPr>
  </w:style>
  <w:style w:type="character" w:customStyle="1" w:styleId="ListLabel64">
    <w:name w:val="ListLabel 64"/>
    <w:rsid w:val="00245208"/>
    <w:rPr>
      <w:rFonts w:eastAsia="Times New Roman"/>
    </w:rPr>
  </w:style>
  <w:style w:type="character" w:customStyle="1" w:styleId="ListLabel63">
    <w:name w:val="ListLabel 63"/>
    <w:rsid w:val="00245208"/>
    <w:rPr>
      <w:rFonts w:cs="Times New Roman"/>
      <w:color w:val="00000A"/>
      <w:sz w:val="16"/>
      <w:szCs w:val="16"/>
    </w:rPr>
  </w:style>
  <w:style w:type="character" w:customStyle="1" w:styleId="ListLabel62">
    <w:name w:val="ListLabel 62"/>
    <w:rsid w:val="00245208"/>
    <w:rPr>
      <w:rFonts w:cs="Wingdings"/>
    </w:rPr>
  </w:style>
  <w:style w:type="character" w:customStyle="1" w:styleId="ListLabel61">
    <w:name w:val="ListLabel 61"/>
    <w:rsid w:val="00245208"/>
    <w:rPr>
      <w:rFonts w:cs="Courier New"/>
    </w:rPr>
  </w:style>
  <w:style w:type="character" w:customStyle="1" w:styleId="ListLabel60">
    <w:name w:val="ListLabel 60"/>
    <w:rsid w:val="00245208"/>
    <w:rPr>
      <w:rFonts w:cs="Symbol"/>
    </w:rPr>
  </w:style>
  <w:style w:type="character" w:customStyle="1" w:styleId="ListLabel59">
    <w:name w:val="ListLabel 59"/>
    <w:rsid w:val="00245208"/>
    <w:rPr>
      <w:rFonts w:cs="Wingdings"/>
    </w:rPr>
  </w:style>
  <w:style w:type="character" w:customStyle="1" w:styleId="ListLabel58">
    <w:name w:val="ListLabel 58"/>
    <w:rsid w:val="00245208"/>
    <w:rPr>
      <w:rFonts w:cs="Courier New"/>
    </w:rPr>
  </w:style>
  <w:style w:type="character" w:customStyle="1" w:styleId="ListLabel57">
    <w:name w:val="ListLabel 57"/>
    <w:rsid w:val="00245208"/>
    <w:rPr>
      <w:rFonts w:cs="Symbol"/>
    </w:rPr>
  </w:style>
  <w:style w:type="character" w:customStyle="1" w:styleId="ListLabel56">
    <w:name w:val="ListLabel 56"/>
    <w:rsid w:val="00245208"/>
    <w:rPr>
      <w:rFonts w:cs="Wingdings"/>
    </w:rPr>
  </w:style>
  <w:style w:type="character" w:customStyle="1" w:styleId="ListLabel55">
    <w:name w:val="ListLabel 55"/>
    <w:rsid w:val="00245208"/>
    <w:rPr>
      <w:rFonts w:cs="Courier New"/>
    </w:rPr>
  </w:style>
  <w:style w:type="character" w:customStyle="1" w:styleId="ListLabel54">
    <w:name w:val="ListLabel 54"/>
    <w:rsid w:val="00245208"/>
    <w:rPr>
      <w:rFonts w:cs="Symbol"/>
    </w:rPr>
  </w:style>
  <w:style w:type="character" w:customStyle="1" w:styleId="ListLabel53">
    <w:name w:val="ListLabel 53"/>
    <w:rsid w:val="00245208"/>
    <w:rPr>
      <w:rFonts w:cs="Wingdings"/>
    </w:rPr>
  </w:style>
  <w:style w:type="character" w:customStyle="1" w:styleId="ListLabel52">
    <w:name w:val="ListLabel 52"/>
    <w:rsid w:val="00245208"/>
    <w:rPr>
      <w:rFonts w:cs="Courier New"/>
    </w:rPr>
  </w:style>
  <w:style w:type="character" w:customStyle="1" w:styleId="ListLabel51">
    <w:name w:val="ListLabel 51"/>
    <w:rsid w:val="00245208"/>
    <w:rPr>
      <w:rFonts w:cs="Symbol"/>
    </w:rPr>
  </w:style>
  <w:style w:type="character" w:customStyle="1" w:styleId="ListLabel50">
    <w:name w:val="ListLabel 50"/>
    <w:rsid w:val="00245208"/>
    <w:rPr>
      <w:rFonts w:cs="Wingdings"/>
    </w:rPr>
  </w:style>
  <w:style w:type="character" w:customStyle="1" w:styleId="ListLabel49">
    <w:name w:val="ListLabel 49"/>
    <w:rsid w:val="00245208"/>
    <w:rPr>
      <w:rFonts w:cs="Courier New"/>
    </w:rPr>
  </w:style>
  <w:style w:type="character" w:customStyle="1" w:styleId="ListLabel48">
    <w:name w:val="ListLabel 48"/>
    <w:rsid w:val="00245208"/>
    <w:rPr>
      <w:rFonts w:cs="Symbol"/>
    </w:rPr>
  </w:style>
  <w:style w:type="character" w:customStyle="1" w:styleId="ListLabel47">
    <w:name w:val="ListLabel 47"/>
    <w:rsid w:val="00245208"/>
    <w:rPr>
      <w:rFonts w:cs="Wingdings"/>
    </w:rPr>
  </w:style>
  <w:style w:type="character" w:customStyle="1" w:styleId="ListLabel46">
    <w:name w:val="ListLabel 46"/>
    <w:rsid w:val="00245208"/>
    <w:rPr>
      <w:rFonts w:cs="Courier New"/>
    </w:rPr>
  </w:style>
  <w:style w:type="character" w:customStyle="1" w:styleId="ListLabel45">
    <w:name w:val="ListLabel 45"/>
    <w:rsid w:val="00245208"/>
    <w:rPr>
      <w:rFonts w:cs="Symbol"/>
      <w:b/>
    </w:rPr>
  </w:style>
  <w:style w:type="character" w:customStyle="1" w:styleId="ListLabel44">
    <w:name w:val="ListLabel 44"/>
    <w:rsid w:val="00245208"/>
    <w:rPr>
      <w:b w:val="0"/>
      <w:bCs w:val="0"/>
    </w:rPr>
  </w:style>
  <w:style w:type="character" w:customStyle="1" w:styleId="ListLabel43">
    <w:name w:val="ListLabel 43"/>
    <w:rsid w:val="00245208"/>
    <w:rPr>
      <w:b w:val="0"/>
      <w:bCs w:val="0"/>
    </w:rPr>
  </w:style>
  <w:style w:type="character" w:customStyle="1" w:styleId="ListLabel42">
    <w:name w:val="ListLabel 42"/>
    <w:rsid w:val="00245208"/>
    <w:rPr>
      <w:sz w:val="24"/>
      <w:szCs w:val="24"/>
    </w:rPr>
  </w:style>
  <w:style w:type="character" w:customStyle="1" w:styleId="ListLabel41">
    <w:name w:val="ListLabel 41"/>
    <w:rsid w:val="00245208"/>
    <w:rPr>
      <w:sz w:val="24"/>
      <w:szCs w:val="24"/>
    </w:rPr>
  </w:style>
  <w:style w:type="character" w:customStyle="1" w:styleId="ListLabel40">
    <w:name w:val="ListLabel 40"/>
    <w:rsid w:val="00245208"/>
    <w:rPr>
      <w:sz w:val="24"/>
      <w:szCs w:val="24"/>
    </w:rPr>
  </w:style>
  <w:style w:type="character" w:customStyle="1" w:styleId="ListLabel39">
    <w:name w:val="ListLabel 39"/>
    <w:rsid w:val="00245208"/>
    <w:rPr>
      <w:sz w:val="24"/>
      <w:szCs w:val="24"/>
    </w:rPr>
  </w:style>
  <w:style w:type="character" w:customStyle="1" w:styleId="ListLabel38">
    <w:name w:val="ListLabel 38"/>
    <w:rsid w:val="00245208"/>
    <w:rPr>
      <w:sz w:val="24"/>
      <w:szCs w:val="24"/>
    </w:rPr>
  </w:style>
  <w:style w:type="character" w:customStyle="1" w:styleId="ListLabel37">
    <w:name w:val="ListLabel 37"/>
    <w:rsid w:val="00245208"/>
    <w:rPr>
      <w:sz w:val="24"/>
      <w:szCs w:val="24"/>
    </w:rPr>
  </w:style>
  <w:style w:type="character" w:customStyle="1" w:styleId="ListLabel36">
    <w:name w:val="ListLabel 36"/>
    <w:rsid w:val="0024520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ListLabel35">
    <w:name w:val="ListLabel 35"/>
    <w:rsid w:val="00245208"/>
    <w:rPr>
      <w:b/>
      <w:sz w:val="24"/>
      <w:szCs w:val="24"/>
    </w:rPr>
  </w:style>
  <w:style w:type="character" w:customStyle="1" w:styleId="ListLabel34">
    <w:name w:val="ListLabel 34"/>
    <w:rsid w:val="00245208"/>
    <w:rPr>
      <w:b/>
      <w:bCs/>
      <w:sz w:val="24"/>
      <w:szCs w:val="24"/>
    </w:rPr>
  </w:style>
  <w:style w:type="character" w:customStyle="1" w:styleId="ListLabel33">
    <w:name w:val="ListLabel 33"/>
    <w:rsid w:val="00245208"/>
    <w:rPr>
      <w:b/>
      <w:bCs/>
    </w:rPr>
  </w:style>
  <w:style w:type="character" w:customStyle="1" w:styleId="ListLabel32">
    <w:name w:val="ListLabel 32"/>
    <w:rsid w:val="00245208"/>
    <w:rPr>
      <w:sz w:val="22"/>
      <w:szCs w:val="22"/>
    </w:rPr>
  </w:style>
  <w:style w:type="character" w:customStyle="1" w:styleId="ListLabel31">
    <w:name w:val="ListLabel 31"/>
    <w:rsid w:val="00245208"/>
    <w:rPr>
      <w:sz w:val="22"/>
      <w:szCs w:val="22"/>
    </w:rPr>
  </w:style>
  <w:style w:type="character" w:customStyle="1" w:styleId="ListLabel30">
    <w:name w:val="ListLabel 30"/>
    <w:rsid w:val="00245208"/>
    <w:rPr>
      <w:sz w:val="22"/>
      <w:szCs w:val="22"/>
    </w:rPr>
  </w:style>
  <w:style w:type="character" w:customStyle="1" w:styleId="ListLabel29">
    <w:name w:val="ListLabel 29"/>
    <w:rsid w:val="00245208"/>
    <w:rPr>
      <w:sz w:val="22"/>
      <w:szCs w:val="22"/>
    </w:rPr>
  </w:style>
  <w:style w:type="character" w:customStyle="1" w:styleId="ListLabel28">
    <w:name w:val="ListLabel 28"/>
    <w:rsid w:val="00245208"/>
    <w:rPr>
      <w:sz w:val="22"/>
      <w:szCs w:val="22"/>
    </w:rPr>
  </w:style>
  <w:style w:type="character" w:customStyle="1" w:styleId="ListLabel27">
    <w:name w:val="ListLabel 27"/>
    <w:rsid w:val="00245208"/>
    <w:rPr>
      <w:sz w:val="22"/>
      <w:szCs w:val="22"/>
    </w:rPr>
  </w:style>
  <w:style w:type="character" w:customStyle="1" w:styleId="ListLabel26">
    <w:name w:val="ListLabel 26"/>
    <w:rsid w:val="00245208"/>
    <w:rPr>
      <w:sz w:val="22"/>
      <w:szCs w:val="22"/>
    </w:rPr>
  </w:style>
  <w:style w:type="character" w:customStyle="1" w:styleId="ListLabel25">
    <w:name w:val="ListLabel 25"/>
    <w:rsid w:val="00245208"/>
    <w:rPr>
      <w:sz w:val="22"/>
      <w:szCs w:val="22"/>
    </w:rPr>
  </w:style>
  <w:style w:type="character" w:customStyle="1" w:styleId="ListLabel24">
    <w:name w:val="ListLabel 24"/>
    <w:rsid w:val="00245208"/>
    <w:rPr>
      <w:sz w:val="22"/>
      <w:szCs w:val="22"/>
    </w:rPr>
  </w:style>
  <w:style w:type="character" w:customStyle="1" w:styleId="ListLabel23">
    <w:name w:val="ListLabel 23"/>
    <w:rsid w:val="00245208"/>
    <w:rPr>
      <w:rFonts w:cs="Symbol"/>
      <w:color w:val="000000"/>
    </w:rPr>
  </w:style>
  <w:style w:type="character" w:customStyle="1" w:styleId="ListLabel22">
    <w:name w:val="ListLabel 22"/>
    <w:rsid w:val="00245208"/>
    <w:rPr>
      <w:sz w:val="22"/>
      <w:szCs w:val="22"/>
    </w:rPr>
  </w:style>
  <w:style w:type="character" w:customStyle="1" w:styleId="ListLabel21">
    <w:name w:val="ListLabel 21"/>
    <w:rsid w:val="00245208"/>
    <w:rPr>
      <w:sz w:val="22"/>
      <w:szCs w:val="22"/>
    </w:rPr>
  </w:style>
  <w:style w:type="character" w:customStyle="1" w:styleId="ListLabel20">
    <w:name w:val="ListLabel 20"/>
    <w:rsid w:val="00245208"/>
    <w:rPr>
      <w:sz w:val="22"/>
      <w:szCs w:val="22"/>
    </w:rPr>
  </w:style>
  <w:style w:type="character" w:customStyle="1" w:styleId="ListLabel19">
    <w:name w:val="ListLabel 19"/>
    <w:rsid w:val="00245208"/>
    <w:rPr>
      <w:sz w:val="22"/>
      <w:szCs w:val="22"/>
    </w:rPr>
  </w:style>
  <w:style w:type="character" w:customStyle="1" w:styleId="ListLabel18">
    <w:name w:val="ListLabel 18"/>
    <w:rsid w:val="00245208"/>
    <w:rPr>
      <w:sz w:val="22"/>
      <w:szCs w:val="22"/>
    </w:rPr>
  </w:style>
  <w:style w:type="character" w:customStyle="1" w:styleId="ListLabel17">
    <w:name w:val="ListLabel 17"/>
    <w:rsid w:val="00245208"/>
    <w:rPr>
      <w:rFonts w:eastAsia="Times New Roman"/>
      <w:b w:val="0"/>
      <w:bCs w:val="0"/>
    </w:rPr>
  </w:style>
  <w:style w:type="character" w:customStyle="1" w:styleId="ListLabel16">
    <w:name w:val="ListLabel 16"/>
    <w:rsid w:val="00245208"/>
    <w:rPr>
      <w:rFonts w:ascii="Times New Roman" w:hAnsi="Times New Roman" w:cs="Times New Roman"/>
      <w:b/>
      <w:bCs w:val="0"/>
      <w:i w:val="0"/>
      <w:iCs w:val="0"/>
      <w:sz w:val="24"/>
      <w:szCs w:val="22"/>
    </w:rPr>
  </w:style>
  <w:style w:type="character" w:customStyle="1" w:styleId="ListLabel15">
    <w:name w:val="ListLabel 15"/>
    <w:rsid w:val="00245208"/>
    <w:rPr>
      <w:rFonts w:ascii="Times New Roman" w:hAnsi="Times New Roman" w:cs="Times New Roman"/>
      <w:b w:val="0"/>
      <w:bCs w:val="0"/>
      <w:color w:val="00000A"/>
      <w:sz w:val="24"/>
      <w:szCs w:val="22"/>
    </w:rPr>
  </w:style>
  <w:style w:type="character" w:customStyle="1" w:styleId="ListLabel14">
    <w:name w:val="ListLabel 14"/>
    <w:rsid w:val="00245208"/>
    <w:rPr>
      <w:b/>
      <w:bCs/>
      <w:sz w:val="22"/>
      <w:szCs w:val="22"/>
    </w:rPr>
  </w:style>
  <w:style w:type="character" w:customStyle="1" w:styleId="ListLabel13">
    <w:name w:val="ListLabel 13"/>
    <w:rsid w:val="00245208"/>
    <w:rPr>
      <w:rFonts w:cs="Symbol"/>
      <w:color w:val="00000A"/>
      <w:sz w:val="24"/>
      <w:szCs w:val="24"/>
    </w:rPr>
  </w:style>
  <w:style w:type="character" w:customStyle="1" w:styleId="ListLabel12">
    <w:name w:val="ListLabel 12"/>
    <w:rsid w:val="00245208"/>
    <w:rPr>
      <w:b/>
      <w:bCs w:val="0"/>
      <w:sz w:val="24"/>
      <w:szCs w:val="24"/>
    </w:rPr>
  </w:style>
  <w:style w:type="character" w:customStyle="1" w:styleId="ListLabel11">
    <w:name w:val="ListLabel 11"/>
    <w:rsid w:val="00245208"/>
    <w:rPr>
      <w:rFonts w:cs="Times New Roman"/>
    </w:rPr>
  </w:style>
  <w:style w:type="character" w:customStyle="1" w:styleId="ListLabel10">
    <w:name w:val="ListLabel 10"/>
    <w:rsid w:val="00245208"/>
    <w:rPr>
      <w:rFonts w:cs="Symbol"/>
      <w:b/>
    </w:rPr>
  </w:style>
  <w:style w:type="character" w:customStyle="1" w:styleId="ListLabel9">
    <w:name w:val="ListLabel 9"/>
    <w:rsid w:val="00245208"/>
    <w:rPr>
      <w:sz w:val="24"/>
      <w:szCs w:val="24"/>
    </w:rPr>
  </w:style>
  <w:style w:type="character" w:customStyle="1" w:styleId="ListLabel8">
    <w:name w:val="ListLabel 8"/>
    <w:rsid w:val="00245208"/>
    <w:rPr>
      <w:sz w:val="24"/>
      <w:szCs w:val="24"/>
    </w:rPr>
  </w:style>
  <w:style w:type="character" w:customStyle="1" w:styleId="ListLabel7">
    <w:name w:val="ListLabel 7"/>
    <w:rsid w:val="00245208"/>
    <w:rPr>
      <w:sz w:val="24"/>
      <w:szCs w:val="24"/>
    </w:rPr>
  </w:style>
  <w:style w:type="character" w:customStyle="1" w:styleId="ListLabel6">
    <w:name w:val="ListLabel 6"/>
    <w:rsid w:val="00245208"/>
    <w:rPr>
      <w:sz w:val="24"/>
      <w:szCs w:val="24"/>
    </w:rPr>
  </w:style>
  <w:style w:type="character" w:customStyle="1" w:styleId="ListLabel5">
    <w:name w:val="ListLabel 5"/>
    <w:rsid w:val="00245208"/>
    <w:rPr>
      <w:sz w:val="24"/>
      <w:szCs w:val="24"/>
    </w:rPr>
  </w:style>
  <w:style w:type="character" w:customStyle="1" w:styleId="ListLabel4">
    <w:name w:val="ListLabel 4"/>
    <w:rsid w:val="00245208"/>
    <w:rPr>
      <w:sz w:val="24"/>
      <w:szCs w:val="24"/>
    </w:rPr>
  </w:style>
  <w:style w:type="character" w:customStyle="1" w:styleId="ListLabel3">
    <w:name w:val="ListLabel 3"/>
    <w:rsid w:val="00245208"/>
    <w:rPr>
      <w:sz w:val="24"/>
      <w:szCs w:val="24"/>
    </w:rPr>
  </w:style>
  <w:style w:type="character" w:customStyle="1" w:styleId="ListLabel2">
    <w:name w:val="ListLabel 2"/>
    <w:rsid w:val="00245208"/>
    <w:rPr>
      <w:b/>
      <w:sz w:val="24"/>
      <w:szCs w:val="24"/>
    </w:rPr>
  </w:style>
  <w:style w:type="character" w:customStyle="1" w:styleId="ListLabel1">
    <w:name w:val="ListLabel 1"/>
    <w:rsid w:val="00245208"/>
    <w:rPr>
      <w:sz w:val="24"/>
      <w:szCs w:val="24"/>
    </w:rPr>
  </w:style>
  <w:style w:type="character" w:customStyle="1" w:styleId="CommentSubjectChar">
    <w:name w:val="Comment Subject Char"/>
    <w:rsid w:val="00245208"/>
    <w:rPr>
      <w:b/>
      <w:bCs/>
      <w:sz w:val="24"/>
      <w:szCs w:val="24"/>
    </w:rPr>
  </w:style>
  <w:style w:type="character" w:customStyle="1" w:styleId="Odwoaniedokomentarza3">
    <w:name w:val="Odwołanie do komentarza3"/>
    <w:rsid w:val="00245208"/>
    <w:rPr>
      <w:sz w:val="16"/>
      <w:szCs w:val="16"/>
    </w:rPr>
  </w:style>
  <w:style w:type="character" w:customStyle="1" w:styleId="tgc">
    <w:name w:val="_tgc"/>
    <w:rsid w:val="00245208"/>
  </w:style>
  <w:style w:type="character" w:customStyle="1" w:styleId="Odwoanieprzypisudolnego3">
    <w:name w:val="Odwołanie przypisu dolnego3"/>
    <w:rsid w:val="00245208"/>
    <w:rPr>
      <w:highlight w:val="white"/>
      <w:vertAlign w:val="superscript"/>
    </w:rPr>
  </w:style>
  <w:style w:type="character" w:customStyle="1" w:styleId="CommentTextChar">
    <w:name w:val="Comment Text Char"/>
    <w:rsid w:val="00245208"/>
    <w:rPr>
      <w:sz w:val="24"/>
      <w:szCs w:val="24"/>
    </w:rPr>
  </w:style>
  <w:style w:type="character" w:customStyle="1" w:styleId="BodyText2Char">
    <w:name w:val="Body Text 2 Char"/>
    <w:rsid w:val="00245208"/>
    <w:rPr>
      <w:sz w:val="24"/>
      <w:szCs w:val="24"/>
    </w:rPr>
  </w:style>
  <w:style w:type="character" w:customStyle="1" w:styleId="Odwoanieprzypisukocowego2">
    <w:name w:val="Odwołanie przypisu końcowego2"/>
    <w:rsid w:val="00245208"/>
    <w:rPr>
      <w:vertAlign w:val="superscript"/>
    </w:rPr>
  </w:style>
  <w:style w:type="character" w:customStyle="1" w:styleId="EndnoteTextChar">
    <w:name w:val="Endnote Text Char"/>
    <w:rsid w:val="00245208"/>
    <w:rPr>
      <w:lang w:bidi="ar-SA"/>
    </w:rPr>
  </w:style>
  <w:style w:type="character" w:customStyle="1" w:styleId="BodyText3Char">
    <w:name w:val="Body Text 3 Char"/>
    <w:rsid w:val="00245208"/>
    <w:rPr>
      <w:sz w:val="16"/>
      <w:szCs w:val="16"/>
    </w:rPr>
  </w:style>
  <w:style w:type="character" w:customStyle="1" w:styleId="BodyTextIndent3Char">
    <w:name w:val="Body Text Indent 3 Char"/>
    <w:rsid w:val="00245208"/>
    <w:rPr>
      <w:sz w:val="16"/>
      <w:szCs w:val="16"/>
      <w:lang w:bidi="ar-SA"/>
    </w:rPr>
  </w:style>
  <w:style w:type="character" w:customStyle="1" w:styleId="FootnoteTextChar">
    <w:name w:val="Footnote Text Char"/>
    <w:rsid w:val="00245208"/>
    <w:rPr>
      <w:sz w:val="24"/>
      <w:szCs w:val="24"/>
    </w:rPr>
  </w:style>
  <w:style w:type="character" w:customStyle="1" w:styleId="HeaderChar">
    <w:name w:val="Header Char"/>
    <w:rsid w:val="00245208"/>
    <w:rPr>
      <w:sz w:val="24"/>
      <w:szCs w:val="24"/>
    </w:rPr>
  </w:style>
  <w:style w:type="character" w:customStyle="1" w:styleId="BalloonTextChar">
    <w:name w:val="Balloon Text Char"/>
    <w:rsid w:val="00245208"/>
    <w:rPr>
      <w:rFonts w:ascii="Tahoma" w:hAnsi="Tahoma" w:cs="Tahoma"/>
      <w:sz w:val="16"/>
      <w:szCs w:val="16"/>
      <w:lang w:bidi="ar-SA"/>
    </w:rPr>
  </w:style>
  <w:style w:type="character" w:customStyle="1" w:styleId="BodyTextIndentChar">
    <w:name w:val="Body Text Indent Char"/>
    <w:rsid w:val="00245208"/>
    <w:rPr>
      <w:sz w:val="24"/>
      <w:szCs w:val="24"/>
    </w:rPr>
  </w:style>
  <w:style w:type="character" w:customStyle="1" w:styleId="FooterChar">
    <w:name w:val="Footer Char"/>
    <w:rsid w:val="00245208"/>
    <w:rPr>
      <w:sz w:val="24"/>
      <w:szCs w:val="24"/>
    </w:rPr>
  </w:style>
  <w:style w:type="character" w:customStyle="1" w:styleId="SubtitleChar">
    <w:name w:val="Subtitle Char"/>
    <w:rsid w:val="00245208"/>
    <w:rPr>
      <w:rFonts w:ascii="Cambria" w:hAnsi="Cambria" w:cs="Cambria"/>
      <w:sz w:val="24"/>
      <w:szCs w:val="24"/>
    </w:rPr>
  </w:style>
  <w:style w:type="character" w:customStyle="1" w:styleId="TitleChar">
    <w:name w:val="Title Char"/>
    <w:rsid w:val="00245208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rsid w:val="00245208"/>
    <w:rPr>
      <w:color w:val="000000"/>
      <w:sz w:val="24"/>
      <w:szCs w:val="24"/>
    </w:rPr>
  </w:style>
  <w:style w:type="character" w:customStyle="1" w:styleId="Pogrubienie1">
    <w:name w:val="Pogrubienie1"/>
    <w:rsid w:val="00245208"/>
    <w:rPr>
      <w:b/>
      <w:bCs/>
    </w:rPr>
  </w:style>
  <w:style w:type="character" w:customStyle="1" w:styleId="Domylnaczcionkaakapitu4">
    <w:name w:val="Domyślna czcionka akapitu4"/>
    <w:rsid w:val="00245208"/>
  </w:style>
  <w:style w:type="character" w:customStyle="1" w:styleId="HTML-definicja1">
    <w:name w:val="HTML - definicja1"/>
    <w:basedOn w:val="Domylnaczcionkaakapitu4"/>
    <w:rsid w:val="00245208"/>
  </w:style>
  <w:style w:type="character" w:customStyle="1" w:styleId="UyteHipercze1">
    <w:name w:val="UżyteHiperłącze1"/>
    <w:rsid w:val="00245208"/>
    <w:rPr>
      <w:color w:val="800080"/>
      <w:u w:val="single"/>
    </w:rPr>
  </w:style>
  <w:style w:type="character" w:customStyle="1" w:styleId="Numerstrony1">
    <w:name w:val="Numer strony1"/>
    <w:basedOn w:val="Domylnaczcionkaakapitu1"/>
    <w:rsid w:val="00245208"/>
  </w:style>
  <w:style w:type="character" w:customStyle="1" w:styleId="Heading9Char">
    <w:name w:val="Heading 9 Char"/>
    <w:rsid w:val="00245208"/>
    <w:rPr>
      <w:rFonts w:ascii="Cambria" w:hAnsi="Cambria" w:cs="Cambria"/>
    </w:rPr>
  </w:style>
  <w:style w:type="character" w:customStyle="1" w:styleId="Heading8Char">
    <w:name w:val="Heading 8 Char"/>
    <w:rsid w:val="00245208"/>
    <w:rPr>
      <w:rFonts w:ascii="Calibri" w:hAnsi="Calibri" w:cs="Calibri"/>
      <w:i/>
      <w:iCs/>
      <w:sz w:val="24"/>
      <w:szCs w:val="24"/>
    </w:rPr>
  </w:style>
  <w:style w:type="character" w:customStyle="1" w:styleId="Heading7Char">
    <w:name w:val="Heading 7 Char"/>
    <w:rsid w:val="00245208"/>
    <w:rPr>
      <w:rFonts w:ascii="Calibri" w:hAnsi="Calibri" w:cs="Calibri"/>
      <w:sz w:val="24"/>
      <w:szCs w:val="24"/>
    </w:rPr>
  </w:style>
  <w:style w:type="character" w:customStyle="1" w:styleId="Heading6Char">
    <w:name w:val="Heading 6 Char"/>
    <w:rsid w:val="00245208"/>
    <w:rPr>
      <w:rFonts w:ascii="Calibri" w:hAnsi="Calibri" w:cs="Calibri"/>
      <w:b/>
      <w:bCs/>
    </w:rPr>
  </w:style>
  <w:style w:type="character" w:customStyle="1" w:styleId="Heading5Char">
    <w:name w:val="Heading 5 Char"/>
    <w:rsid w:val="0024520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4Char">
    <w:name w:val="Heading 4 Char"/>
    <w:rsid w:val="00245208"/>
    <w:rPr>
      <w:rFonts w:ascii="Calibri" w:hAnsi="Calibri" w:cs="Calibri"/>
      <w:b/>
      <w:bCs/>
      <w:sz w:val="28"/>
      <w:szCs w:val="28"/>
    </w:rPr>
  </w:style>
  <w:style w:type="character" w:customStyle="1" w:styleId="Heading3Char">
    <w:name w:val="Heading 3 Char"/>
    <w:rsid w:val="00245208"/>
    <w:rPr>
      <w:rFonts w:ascii="Cambria" w:hAnsi="Cambria" w:cs="Cambria"/>
      <w:b/>
      <w:bCs/>
      <w:sz w:val="26"/>
      <w:szCs w:val="26"/>
    </w:rPr>
  </w:style>
  <w:style w:type="character" w:customStyle="1" w:styleId="Heading2Char">
    <w:name w:val="Heading 2 Char"/>
    <w:rsid w:val="002452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1Char">
    <w:name w:val="Heading 1 Char"/>
    <w:rsid w:val="00245208"/>
    <w:rPr>
      <w:rFonts w:ascii="Cambria" w:hAnsi="Cambria" w:cs="Cambria"/>
      <w:b/>
      <w:bCs/>
      <w:sz w:val="32"/>
      <w:szCs w:val="32"/>
    </w:rPr>
  </w:style>
  <w:style w:type="paragraph" w:customStyle="1" w:styleId="Nagwek30">
    <w:name w:val="Nagłówek3"/>
    <w:basedOn w:val="Normalny"/>
    <w:next w:val="Tekstpodstawowy"/>
    <w:rsid w:val="00245208"/>
    <w:pPr>
      <w:jc w:val="center"/>
    </w:pPr>
    <w:rPr>
      <w:b/>
      <w:bCs/>
      <w:sz w:val="28"/>
      <w:szCs w:val="28"/>
    </w:rPr>
  </w:style>
  <w:style w:type="paragraph" w:styleId="Tekstpodstawowy">
    <w:name w:val="Body Text"/>
    <w:basedOn w:val="Normalny"/>
    <w:rsid w:val="00245208"/>
    <w:rPr>
      <w:color w:val="000000"/>
    </w:rPr>
  </w:style>
  <w:style w:type="paragraph" w:styleId="Lista">
    <w:name w:val="List"/>
    <w:basedOn w:val="Tekstpodstawowy"/>
    <w:rsid w:val="00245208"/>
    <w:rPr>
      <w:rFonts w:cs="Mangal"/>
    </w:rPr>
  </w:style>
  <w:style w:type="paragraph" w:styleId="Legenda">
    <w:name w:val="caption"/>
    <w:basedOn w:val="Normalny"/>
    <w:qFormat/>
    <w:rsid w:val="00245208"/>
    <w:pPr>
      <w:suppressLineNumbers/>
      <w:spacing w:before="120" w:after="120"/>
    </w:pPr>
    <w:rPr>
      <w:rFonts w:cs="font361"/>
      <w:i/>
      <w:iCs/>
    </w:rPr>
  </w:style>
  <w:style w:type="paragraph" w:customStyle="1" w:styleId="Indeks">
    <w:name w:val="Indeks"/>
    <w:basedOn w:val="Normalny"/>
    <w:rsid w:val="00245208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rsid w:val="00245208"/>
    <w:pPr>
      <w:jc w:val="center"/>
    </w:pPr>
    <w:rPr>
      <w:b/>
      <w:sz w:val="28"/>
    </w:rPr>
  </w:style>
  <w:style w:type="paragraph" w:customStyle="1" w:styleId="Legenda1">
    <w:name w:val="Legenda1"/>
    <w:basedOn w:val="Normalny"/>
    <w:rsid w:val="00245208"/>
    <w:pPr>
      <w:suppressLineNumbers/>
      <w:spacing w:before="120" w:after="120"/>
    </w:pPr>
    <w:rPr>
      <w:rFonts w:cs="font361"/>
      <w:i/>
      <w:iCs/>
    </w:rPr>
  </w:style>
  <w:style w:type="paragraph" w:customStyle="1" w:styleId="Nagwek10">
    <w:name w:val="Nagłówek1"/>
    <w:basedOn w:val="Normalny"/>
    <w:next w:val="Tekstpodstawowy"/>
    <w:rsid w:val="002452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45208"/>
    <w:pPr>
      <w:suppressLineNumbers/>
      <w:spacing w:before="120" w:after="120"/>
    </w:pPr>
    <w:rPr>
      <w:rFonts w:cs="Mangal"/>
      <w:i/>
      <w:iCs/>
    </w:rPr>
  </w:style>
  <w:style w:type="paragraph" w:styleId="Podtytu">
    <w:name w:val="Subtitle"/>
    <w:basedOn w:val="Nagwek10"/>
    <w:next w:val="Tekstpodstawowy"/>
    <w:qFormat/>
    <w:rsid w:val="00245208"/>
    <w:pPr>
      <w:jc w:val="center"/>
    </w:pPr>
    <w:rPr>
      <w:i/>
      <w:iCs/>
    </w:rPr>
  </w:style>
  <w:style w:type="paragraph" w:styleId="Stopka">
    <w:name w:val="footer"/>
    <w:basedOn w:val="Normalny"/>
    <w:rsid w:val="0024520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45208"/>
    <w:pPr>
      <w:tabs>
        <w:tab w:val="left" w:pos="851"/>
      </w:tabs>
      <w:spacing w:line="360" w:lineRule="auto"/>
      <w:ind w:left="900"/>
      <w:jc w:val="both"/>
    </w:pPr>
  </w:style>
  <w:style w:type="paragraph" w:customStyle="1" w:styleId="Tekstpodstawowywcity21">
    <w:name w:val="Tekst podstawowy wcięty 21"/>
    <w:basedOn w:val="Normalny"/>
    <w:rsid w:val="00245208"/>
    <w:pPr>
      <w:spacing w:line="360" w:lineRule="auto"/>
      <w:ind w:left="851"/>
      <w:jc w:val="both"/>
    </w:pPr>
    <w:rPr>
      <w:bCs/>
    </w:rPr>
  </w:style>
  <w:style w:type="paragraph" w:styleId="NormalnyWeb">
    <w:name w:val="Normal (Web)"/>
    <w:basedOn w:val="Normalny"/>
    <w:rsid w:val="0024520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rsid w:val="00245208"/>
    <w:pPr>
      <w:suppressAutoHyphens/>
    </w:pPr>
    <w:rPr>
      <w:color w:val="000000"/>
      <w:kern w:val="2"/>
      <w:sz w:val="24"/>
      <w:szCs w:val="24"/>
      <w:lang w:eastAsia="zh-CN"/>
    </w:rPr>
  </w:style>
  <w:style w:type="paragraph" w:customStyle="1" w:styleId="xl38">
    <w:name w:val="xl38"/>
    <w:basedOn w:val="Normalny"/>
    <w:rsid w:val="00245208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eastAsia="Arial Unicode MS"/>
      <w:sz w:val="22"/>
      <w:szCs w:val="22"/>
    </w:rPr>
  </w:style>
  <w:style w:type="paragraph" w:styleId="Tekstdymka">
    <w:name w:val="Balloon Text"/>
    <w:basedOn w:val="Normalny"/>
    <w:rsid w:val="0024520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245208"/>
    <w:pPr>
      <w:spacing w:line="360" w:lineRule="auto"/>
      <w:jc w:val="center"/>
    </w:pPr>
    <w:rPr>
      <w:b/>
      <w:bCs/>
      <w:sz w:val="22"/>
    </w:rPr>
  </w:style>
  <w:style w:type="paragraph" w:styleId="Nagwek">
    <w:name w:val="header"/>
    <w:basedOn w:val="Normalny"/>
    <w:rsid w:val="00245208"/>
    <w:pPr>
      <w:tabs>
        <w:tab w:val="center" w:pos="4536"/>
        <w:tab w:val="right" w:pos="9072"/>
      </w:tabs>
    </w:pPr>
  </w:style>
  <w:style w:type="paragraph" w:customStyle="1" w:styleId="pkt">
    <w:name w:val="pkt"/>
    <w:basedOn w:val="Normalny"/>
    <w:rsid w:val="00245208"/>
    <w:pPr>
      <w:spacing w:before="60" w:after="60"/>
      <w:ind w:left="851" w:hanging="295"/>
      <w:jc w:val="both"/>
    </w:pPr>
  </w:style>
  <w:style w:type="paragraph" w:customStyle="1" w:styleId="Tekstpodstawowy31">
    <w:name w:val="Tekst podstawowy 31"/>
    <w:basedOn w:val="Normalny"/>
    <w:rsid w:val="00245208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rsid w:val="00245208"/>
    <w:pPr>
      <w:tabs>
        <w:tab w:val="left" w:pos="284"/>
        <w:tab w:val="left" w:pos="993"/>
      </w:tabs>
      <w:ind w:left="284" w:hanging="284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245208"/>
    <w:pPr>
      <w:widowControl w:val="0"/>
      <w:ind w:left="284" w:hanging="284"/>
    </w:pPr>
    <w:rPr>
      <w:rFonts w:ascii="Times New Roman PL" w:hAnsi="Times New Roman PL" w:cs="Times New Roman PL"/>
    </w:rPr>
  </w:style>
  <w:style w:type="paragraph" w:customStyle="1" w:styleId="Tekstkomentarza1">
    <w:name w:val="Tekst komentarza1"/>
    <w:basedOn w:val="Normalny"/>
    <w:rsid w:val="00245208"/>
  </w:style>
  <w:style w:type="paragraph" w:styleId="Tekstprzypisudolnego">
    <w:name w:val="footnote text"/>
    <w:basedOn w:val="Normalny"/>
    <w:rsid w:val="00245208"/>
  </w:style>
  <w:style w:type="paragraph" w:styleId="Akapitzlist">
    <w:name w:val="List Paragraph"/>
    <w:basedOn w:val="Normalny"/>
    <w:uiPriority w:val="34"/>
    <w:qFormat/>
    <w:rsid w:val="002452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paragraph" w:customStyle="1" w:styleId="tekst">
    <w:name w:val="tekst"/>
    <w:basedOn w:val="Normalny"/>
    <w:rsid w:val="00245208"/>
    <w:pPr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rsid w:val="00245208"/>
    <w:pPr>
      <w:widowControl w:val="0"/>
      <w:suppressLineNumbers/>
    </w:pPr>
  </w:style>
  <w:style w:type="paragraph" w:customStyle="1" w:styleId="Zawartotabeli">
    <w:name w:val="Zawartość tabeli"/>
    <w:basedOn w:val="Normalny"/>
    <w:rsid w:val="00245208"/>
    <w:pPr>
      <w:suppressLineNumbers/>
    </w:pPr>
  </w:style>
  <w:style w:type="paragraph" w:customStyle="1" w:styleId="Akapitzlist1">
    <w:name w:val="Akapit z listą1"/>
    <w:basedOn w:val="Normalny"/>
    <w:rsid w:val="00245208"/>
    <w:pPr>
      <w:spacing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styleId="Spistreci1">
    <w:name w:val="toc 1"/>
    <w:basedOn w:val="Normalny"/>
    <w:next w:val="Normalny"/>
    <w:rsid w:val="00245208"/>
    <w:pPr>
      <w:tabs>
        <w:tab w:val="left" w:pos="741"/>
        <w:tab w:val="right" w:leader="dot" w:pos="10194"/>
      </w:tabs>
    </w:pPr>
  </w:style>
  <w:style w:type="paragraph" w:styleId="Spistreci3">
    <w:name w:val="toc 3"/>
    <w:basedOn w:val="Normalny"/>
    <w:next w:val="Normalny"/>
    <w:rsid w:val="00245208"/>
    <w:pPr>
      <w:ind w:left="400"/>
    </w:pPr>
  </w:style>
  <w:style w:type="paragraph" w:styleId="Spistreci2">
    <w:name w:val="toc 2"/>
    <w:basedOn w:val="Normalny"/>
    <w:next w:val="Normalny"/>
    <w:rsid w:val="00245208"/>
    <w:pPr>
      <w:ind w:left="200"/>
    </w:pPr>
  </w:style>
  <w:style w:type="paragraph" w:customStyle="1" w:styleId="Zawartoramki">
    <w:name w:val="Zawartość ramki"/>
    <w:basedOn w:val="Tekstpodstawowy"/>
    <w:rsid w:val="00245208"/>
  </w:style>
  <w:style w:type="paragraph" w:styleId="Spistreci4">
    <w:name w:val="toc 4"/>
    <w:basedOn w:val="Indeks"/>
    <w:rsid w:val="00245208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245208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245208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245208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245208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245208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245208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"/>
    <w:rsid w:val="00245208"/>
    <w:pPr>
      <w:jc w:val="center"/>
    </w:pPr>
    <w:rPr>
      <w:b/>
      <w:bCs/>
    </w:rPr>
  </w:style>
  <w:style w:type="paragraph" w:customStyle="1" w:styleId="Styl1">
    <w:name w:val="Styl1"/>
    <w:basedOn w:val="Nagwek1"/>
    <w:rsid w:val="00245208"/>
    <w:pPr>
      <w:numPr>
        <w:numId w:val="0"/>
      </w:numPr>
    </w:pPr>
    <w:rPr>
      <w:b/>
      <w:bCs w:val="0"/>
    </w:rPr>
  </w:style>
  <w:style w:type="paragraph" w:customStyle="1" w:styleId="Styl2">
    <w:name w:val="Styl2"/>
    <w:basedOn w:val="Nagwek1"/>
    <w:next w:val="Nagwek1"/>
    <w:rsid w:val="00245208"/>
    <w:pPr>
      <w:numPr>
        <w:numId w:val="0"/>
      </w:numPr>
    </w:pPr>
    <w:rPr>
      <w:b/>
    </w:rPr>
  </w:style>
  <w:style w:type="paragraph" w:customStyle="1" w:styleId="StylPogrubienieInterlinia15wiersza">
    <w:name w:val="Styl Pogrubienie Interlinia:  15 wiersza"/>
    <w:basedOn w:val="Nagwek1"/>
    <w:rsid w:val="00245208"/>
    <w:pPr>
      <w:numPr>
        <w:numId w:val="0"/>
      </w:numPr>
    </w:pPr>
    <w:rPr>
      <w:b/>
      <w:bCs w:val="0"/>
    </w:rPr>
  </w:style>
  <w:style w:type="paragraph" w:customStyle="1" w:styleId="Styl3">
    <w:name w:val="Styl3"/>
    <w:basedOn w:val="Nagwek1"/>
    <w:next w:val="Nagwek1"/>
    <w:rsid w:val="00245208"/>
    <w:pPr>
      <w:numPr>
        <w:numId w:val="0"/>
      </w:numPr>
    </w:pPr>
  </w:style>
  <w:style w:type="paragraph" w:customStyle="1" w:styleId="Standard">
    <w:name w:val="Standard"/>
    <w:rsid w:val="00245208"/>
    <w:pPr>
      <w:widowControl w:val="0"/>
      <w:suppressAutoHyphens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Styl4">
    <w:name w:val="Styl4"/>
    <w:basedOn w:val="Tekstpodstawowy"/>
    <w:rsid w:val="00245208"/>
    <w:pPr>
      <w:numPr>
        <w:numId w:val="5"/>
      </w:numPr>
    </w:pPr>
  </w:style>
  <w:style w:type="paragraph" w:customStyle="1" w:styleId="Normalny1">
    <w:name w:val="Normalny1"/>
    <w:rsid w:val="00245208"/>
    <w:pPr>
      <w:widowControl w:val="0"/>
      <w:suppressAutoHyphens/>
      <w:textAlignment w:val="baseline"/>
    </w:pPr>
    <w:rPr>
      <w:rFonts w:eastAsia="Arial Unicode MS"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245208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customStyle="1" w:styleId="Style2">
    <w:name w:val="Style2"/>
    <w:basedOn w:val="Normalny"/>
    <w:rsid w:val="00245208"/>
    <w:pPr>
      <w:widowControl w:val="0"/>
      <w:autoSpaceDE w:val="0"/>
      <w:spacing w:line="368" w:lineRule="exact"/>
      <w:jc w:val="center"/>
    </w:pPr>
  </w:style>
  <w:style w:type="paragraph" w:customStyle="1" w:styleId="Tekstpodstawowywcity32">
    <w:name w:val="Tekst podstawowy wcięty 32"/>
    <w:basedOn w:val="Normalny"/>
    <w:rsid w:val="00245208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245208"/>
    <w:pPr>
      <w:suppressAutoHyphens w:val="0"/>
      <w:spacing w:after="120"/>
    </w:pPr>
    <w:rPr>
      <w:sz w:val="16"/>
      <w:szCs w:val="16"/>
    </w:rPr>
  </w:style>
  <w:style w:type="paragraph" w:customStyle="1" w:styleId="nagowek1">
    <w:name w:val="nagłowek1"/>
    <w:basedOn w:val="Normalny"/>
    <w:rsid w:val="00245208"/>
    <w:pPr>
      <w:suppressAutoHyphens w:val="0"/>
      <w:spacing w:before="240" w:after="240" w:line="360" w:lineRule="auto"/>
      <w:jc w:val="both"/>
    </w:pPr>
    <w:rPr>
      <w:b/>
      <w:bCs/>
    </w:rPr>
  </w:style>
  <w:style w:type="paragraph" w:customStyle="1" w:styleId="ust">
    <w:name w:val="ust"/>
    <w:rsid w:val="00245208"/>
    <w:pPr>
      <w:suppressAutoHyphens/>
      <w:spacing w:before="60" w:after="60"/>
      <w:ind w:left="426" w:hanging="284"/>
      <w:jc w:val="both"/>
    </w:pPr>
    <w:rPr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rsid w:val="00245208"/>
  </w:style>
  <w:style w:type="paragraph" w:customStyle="1" w:styleId="Tekstpodstawowy23">
    <w:name w:val="Tekst podstawowy 23"/>
    <w:basedOn w:val="Normalny"/>
    <w:rsid w:val="00245208"/>
    <w:pPr>
      <w:spacing w:after="120" w:line="480" w:lineRule="auto"/>
    </w:pPr>
  </w:style>
  <w:style w:type="paragraph" w:customStyle="1" w:styleId="z11">
    <w:name w:val="z11"/>
    <w:rsid w:val="00245208"/>
    <w:pPr>
      <w:widowControl w:val="0"/>
      <w:suppressAutoHyphens/>
      <w:spacing w:before="57" w:line="224" w:lineRule="exact"/>
      <w:jc w:val="both"/>
    </w:pPr>
    <w:rPr>
      <w:color w:val="000000"/>
      <w:kern w:val="2"/>
      <w:sz w:val="19"/>
      <w:szCs w:val="24"/>
      <w:u w:val="single"/>
      <w:lang w:eastAsia="zh-CN"/>
    </w:rPr>
  </w:style>
  <w:style w:type="paragraph" w:customStyle="1" w:styleId="KRESKA">
    <w:name w:val="KRESKA"/>
    <w:basedOn w:val="Normalny"/>
    <w:rsid w:val="00245208"/>
    <w:pPr>
      <w:widowControl w:val="0"/>
      <w:numPr>
        <w:numId w:val="8"/>
      </w:numPr>
      <w:tabs>
        <w:tab w:val="left" w:pos="851"/>
      </w:tabs>
      <w:suppressAutoHyphens w:val="0"/>
      <w:autoSpaceDE w:val="0"/>
      <w:spacing w:line="360" w:lineRule="auto"/>
      <w:ind w:left="851" w:hanging="425"/>
      <w:jc w:val="both"/>
    </w:pPr>
    <w:rPr>
      <w:color w:val="000000"/>
      <w:sz w:val="22"/>
    </w:rPr>
  </w:style>
  <w:style w:type="paragraph" w:customStyle="1" w:styleId="Tekstkomentarza2">
    <w:name w:val="Tekst komentarza2"/>
    <w:basedOn w:val="Normalny"/>
    <w:rsid w:val="00245208"/>
    <w:pPr>
      <w:suppressAutoHyphens w:val="0"/>
    </w:pPr>
  </w:style>
  <w:style w:type="paragraph" w:customStyle="1" w:styleId="Style10">
    <w:name w:val="Style10"/>
    <w:basedOn w:val="Normalny"/>
    <w:rsid w:val="00245208"/>
    <w:pPr>
      <w:widowControl w:val="0"/>
      <w:suppressAutoHyphens w:val="0"/>
      <w:autoSpaceDE w:val="0"/>
      <w:spacing w:line="264" w:lineRule="exact"/>
      <w:jc w:val="both"/>
    </w:pPr>
  </w:style>
  <w:style w:type="paragraph" w:customStyle="1" w:styleId="Style4">
    <w:name w:val="Style4"/>
    <w:basedOn w:val="Normalny"/>
    <w:rsid w:val="00245208"/>
    <w:pPr>
      <w:widowControl w:val="0"/>
      <w:suppressAutoHyphens w:val="0"/>
      <w:autoSpaceDE w:val="0"/>
    </w:pPr>
  </w:style>
  <w:style w:type="paragraph" w:customStyle="1" w:styleId="Style26">
    <w:name w:val="Style26"/>
    <w:basedOn w:val="Normalny"/>
    <w:rsid w:val="00245208"/>
    <w:pPr>
      <w:widowControl w:val="0"/>
      <w:suppressAutoHyphens w:val="0"/>
      <w:autoSpaceDE w:val="0"/>
      <w:spacing w:line="238" w:lineRule="exact"/>
    </w:pPr>
    <w:rPr>
      <w:rFonts w:ascii="Microsoft Sans Serif" w:hAnsi="Microsoft Sans Serif" w:cs="Microsoft Sans Serif"/>
    </w:rPr>
  </w:style>
  <w:style w:type="paragraph" w:customStyle="1" w:styleId="NormalBold">
    <w:name w:val="NormalBold"/>
    <w:basedOn w:val="Normalny"/>
    <w:rsid w:val="00245208"/>
    <w:pPr>
      <w:widowControl w:val="0"/>
      <w:suppressAutoHyphens w:val="0"/>
    </w:pPr>
    <w:rPr>
      <w:b/>
      <w:szCs w:val="22"/>
    </w:rPr>
  </w:style>
  <w:style w:type="paragraph" w:customStyle="1" w:styleId="Text1">
    <w:name w:val="Text 1"/>
    <w:basedOn w:val="Normalny"/>
    <w:rsid w:val="00245208"/>
    <w:pPr>
      <w:suppressAutoHyphens w:val="0"/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245208"/>
    <w:pPr>
      <w:suppressAutoHyphens w:val="0"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245208"/>
    <w:pPr>
      <w:numPr>
        <w:numId w:val="10"/>
      </w:numPr>
      <w:suppressAutoHyphens w:val="0"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245208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Text1"/>
    <w:rsid w:val="00245208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Text1"/>
    <w:rsid w:val="00245208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Text1"/>
    <w:rsid w:val="00245208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Text1"/>
    <w:rsid w:val="00245208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next w:val="Normalny"/>
    <w:rsid w:val="00245208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245208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245208"/>
    <w:pPr>
      <w:suppressAutoHyphens w:val="0"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Domylnie">
    <w:name w:val="Domyślnie"/>
    <w:rsid w:val="00245208"/>
    <w:pPr>
      <w:widowControl w:val="0"/>
      <w:suppressAutoHyphens/>
    </w:pPr>
    <w:rPr>
      <w:rFonts w:cs="Mangal"/>
      <w:color w:val="00000A"/>
      <w:kern w:val="2"/>
      <w:sz w:val="24"/>
      <w:szCs w:val="24"/>
      <w:lang w:eastAsia="zh-CN" w:bidi="hi-IN"/>
    </w:rPr>
  </w:style>
  <w:style w:type="paragraph" w:styleId="Tematkomentarza">
    <w:name w:val="annotation subject"/>
    <w:basedOn w:val="Tekstkomentarza2"/>
    <w:next w:val="Tekstkomentarza2"/>
    <w:rsid w:val="00245208"/>
    <w:pPr>
      <w:suppressAutoHyphens/>
    </w:pPr>
    <w:rPr>
      <w:b/>
      <w:bCs/>
      <w:sz w:val="20"/>
    </w:rPr>
  </w:style>
  <w:style w:type="paragraph" w:customStyle="1" w:styleId="tytakt">
    <w:name w:val="tytakt"/>
    <w:basedOn w:val="Normalny"/>
    <w:rsid w:val="00245208"/>
    <w:pPr>
      <w:suppressAutoHyphens w:val="0"/>
      <w:spacing w:before="150" w:after="150"/>
      <w:jc w:val="center"/>
    </w:pPr>
    <w:rPr>
      <w:b/>
      <w:bCs/>
      <w:color w:val="150A59"/>
      <w:sz w:val="29"/>
      <w:szCs w:val="29"/>
    </w:rPr>
  </w:style>
  <w:style w:type="paragraph" w:customStyle="1" w:styleId="Tekstpodstawowywcity22">
    <w:name w:val="Tekst podstawowy wcięty 22"/>
    <w:basedOn w:val="Normalny"/>
    <w:rsid w:val="00245208"/>
    <w:pPr>
      <w:spacing w:after="120" w:line="480" w:lineRule="auto"/>
      <w:ind w:left="283"/>
    </w:pPr>
  </w:style>
  <w:style w:type="paragraph" w:customStyle="1" w:styleId="Styl19">
    <w:name w:val="Styl19"/>
    <w:basedOn w:val="Normalny"/>
    <w:rsid w:val="00245208"/>
    <w:pPr>
      <w:suppressAutoHyphens w:val="0"/>
      <w:spacing w:line="360" w:lineRule="auto"/>
      <w:ind w:right="17"/>
      <w:contextualSpacing/>
      <w:jc w:val="both"/>
    </w:pPr>
    <w:rPr>
      <w:rFonts w:ascii="Tahoma" w:eastAsia="Calibri" w:hAnsi="Tahoma" w:cs="Tahoma"/>
      <w:color w:val="1A1C1D"/>
    </w:rPr>
  </w:style>
  <w:style w:type="paragraph" w:customStyle="1" w:styleId="Tekstkomentarza3">
    <w:name w:val="Tekst komentarza3"/>
    <w:basedOn w:val="Normalny"/>
    <w:rsid w:val="00245208"/>
    <w:pPr>
      <w:suppressAutoHyphens w:val="0"/>
    </w:pPr>
  </w:style>
  <w:style w:type="paragraph" w:customStyle="1" w:styleId="Tematkomentarza1">
    <w:name w:val="Temat komentarza1"/>
    <w:basedOn w:val="Tekstkomentarza3"/>
    <w:rsid w:val="00245208"/>
    <w:pPr>
      <w:suppressAutoHyphens/>
    </w:pPr>
    <w:rPr>
      <w:b/>
      <w:bCs/>
      <w:sz w:val="20"/>
      <w:szCs w:val="20"/>
    </w:rPr>
  </w:style>
  <w:style w:type="paragraph" w:customStyle="1" w:styleId="Numerator1">
    <w:name w:val="Numerator 1"/>
    <w:basedOn w:val="Normalny"/>
    <w:rsid w:val="00245208"/>
    <w:pPr>
      <w:suppressAutoHyphens w:val="0"/>
      <w:spacing w:after="120"/>
      <w:jc w:val="both"/>
    </w:pPr>
    <w:rPr>
      <w:rFonts w:ascii="Bookman Old Style" w:hAnsi="Bookman Old Style" w:cs="Bookman Old Style"/>
    </w:rPr>
  </w:style>
  <w:style w:type="paragraph" w:customStyle="1" w:styleId="Tekstprzypisukocowego1">
    <w:name w:val="Tekst przypisu końcowego1"/>
    <w:basedOn w:val="Normalny"/>
    <w:rsid w:val="00245208"/>
    <w:rPr>
      <w:sz w:val="20"/>
      <w:szCs w:val="20"/>
    </w:rPr>
  </w:style>
  <w:style w:type="paragraph" w:customStyle="1" w:styleId="Tekstpodstawowy33">
    <w:name w:val="Tekst podstawowy 33"/>
    <w:basedOn w:val="Normalny"/>
    <w:rsid w:val="00245208"/>
    <w:pPr>
      <w:suppressAutoHyphens w:val="0"/>
      <w:spacing w:after="120"/>
    </w:pPr>
    <w:rPr>
      <w:sz w:val="16"/>
      <w:szCs w:val="16"/>
    </w:rPr>
  </w:style>
  <w:style w:type="paragraph" w:customStyle="1" w:styleId="Tekstpodstawowywcity33">
    <w:name w:val="Tekst podstawowy wcięty 33"/>
    <w:basedOn w:val="Normalny"/>
    <w:rsid w:val="00245208"/>
    <w:pPr>
      <w:spacing w:after="120"/>
      <w:ind w:left="283"/>
    </w:pPr>
    <w:rPr>
      <w:sz w:val="16"/>
      <w:szCs w:val="16"/>
    </w:rPr>
  </w:style>
  <w:style w:type="paragraph" w:customStyle="1" w:styleId="Akapitzlist2">
    <w:name w:val="Akapit z listą2"/>
    <w:basedOn w:val="Normalny"/>
    <w:rsid w:val="00245208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/>
    </w:rPr>
  </w:style>
  <w:style w:type="paragraph" w:customStyle="1" w:styleId="Tekstprzypisudolnego1">
    <w:name w:val="Tekst przypisu dolnego1"/>
    <w:basedOn w:val="Normalny"/>
    <w:rsid w:val="00245208"/>
  </w:style>
  <w:style w:type="paragraph" w:customStyle="1" w:styleId="Tekstpodstawowy220">
    <w:name w:val="Tekst podstawowy 22"/>
    <w:basedOn w:val="Normalny"/>
    <w:rsid w:val="00245208"/>
    <w:pPr>
      <w:widowControl w:val="0"/>
      <w:ind w:left="284" w:hanging="284"/>
    </w:pPr>
    <w:rPr>
      <w:rFonts w:ascii="Times New Roman PL" w:hAnsi="Times New Roman PL" w:cs="Times New Roman PL"/>
    </w:rPr>
  </w:style>
  <w:style w:type="paragraph" w:customStyle="1" w:styleId="Tekstdymka1">
    <w:name w:val="Tekst dymka1"/>
    <w:basedOn w:val="Normalny"/>
    <w:rsid w:val="00245208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24520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419A"/>
    <w:pPr>
      <w:spacing w:after="120" w:line="480" w:lineRule="auto"/>
      <w:ind w:left="283"/>
    </w:pPr>
    <w:rPr>
      <w:kern w:val="0"/>
      <w:szCs w:val="20"/>
    </w:rPr>
  </w:style>
  <w:style w:type="character" w:customStyle="1" w:styleId="Tekstpodstawowywcity2Znak1">
    <w:name w:val="Tekst podstawowy wcięty 2 Znak1"/>
    <w:uiPriority w:val="99"/>
    <w:semiHidden/>
    <w:rsid w:val="0029419A"/>
    <w:rPr>
      <w:kern w:val="2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3E3B6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3B65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E3B65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IAS w Katowicach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cp:keywords/>
  <cp:lastPrinted>2019-11-05T10:51:00Z</cp:lastPrinted>
  <dcterms:created xsi:type="dcterms:W3CDTF">2021-05-26T07:39:00Z</dcterms:created>
  <dcterms:modified xsi:type="dcterms:W3CDTF">2021-05-26T07:39:00Z</dcterms:modified>
</cp:coreProperties>
</file>